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Default Extension="xlsx" ContentType="application/octet-stream"> </Default>
  <Override PartName="/word/charts/chart38466427.xml" ContentType="application/vnd.openxmlformats-officedocument.drawingml.chart+xml"/>
  <Override PartName="/word/charts/chart38466428.xml" ContentType="application/vnd.openxmlformats-officedocument.drawingml.chart+xml"/>
  <Override PartName="/word/charts/chart38466429.xml" ContentType="application/vnd.openxmlformats-officedocument.drawingml.chart+xml"/>
  <Override PartName="/word/charts/chart38466430.xml" ContentType="application/vnd.openxmlformats-officedocument.drawingml.chart+xml"/>
  <Override PartName="/word/charts/chart38466431.xml" ContentType="application/vnd.openxmlformats-officedocument.drawingml.chart+xml"/>
  <Override PartName="/word/charts/chart38466432.xml" ContentType="application/vnd.openxmlformats-officedocument.drawingml.chart+xml"/>
  <Override PartName="/word/charts/chart38466433.xml" ContentType="application/vnd.openxmlformats-officedocument.drawingml.chart+xml"/>
  <Override PartName="/word/charts/chart3846643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240" w:after="0" w:line="240" w:lineRule="auto"/>
        <w:ind w:left="0" w:right="0"/>
        <w:jc w:val="left"/>
      </w:pPr>
      <w:r>
        <w:rPr>
          <w:b/>
          <w:color w:val="000000"/>
          <w:sz w:val="57"/>
          <w:szCs w:val="57"/>
        </w:rPr>
        <w:t xml:space="preserve">Мониторинг</w:t>
      </w:r>
      <w:r>
        <w:rPr>
          <w:color w:val="000000"/>
          <w:sz w:val="24"/>
          <w:szCs w:val="24"/>
        </w:rPr>
        <w:t xml:space="preserve"> </w:t>
      </w:r>
      <w:r>
        <w:rPr>
          <w:color w:val="000000"/>
          <w:sz w:val="24"/>
          <w:szCs w:val="24"/>
        </w:rPr>
        <w:br/>
        <w:t xml:space="preserve"> </w:t>
      </w:r>
      <w:r>
        <w:rPr>
          <w:color w:val="868686"/>
          <w:sz w:val="40"/>
          <w:szCs w:val="40"/>
        </w:rPr>
        <w:t xml:space="preserve">c </w:t>
      </w:r>
      <w:r>
        <w:rPr>
          <w:b/>
          <w:color w:val="868686"/>
          <w:sz w:val="40"/>
          <w:szCs w:val="40"/>
        </w:rPr>
        <w:t xml:space="preserve">21</w:t>
      </w:r>
      <w:r>
        <w:rPr>
          <w:color w:val="868686"/>
          <w:sz w:val="40"/>
          <w:szCs w:val="40"/>
        </w:rPr>
        <w:t xml:space="preserve"> по </w:t>
      </w:r>
      <w:r>
        <w:rPr>
          <w:b/>
          <w:color w:val="868686"/>
          <w:sz w:val="40"/>
          <w:szCs w:val="40"/>
        </w:rPr>
        <w:t xml:space="preserve">22 апреля 2014 года</w:t>
      </w:r>
      <w:r>
        <w:rPr>
          <w:color w:val="000000"/>
          <w:sz w:val="24"/>
          <w:szCs w:val="24"/>
        </w:rPr>
        <w:t xml:space="preserve"> </w:t>
      </w:r>
    </w:p>
    <w:p>
      <w:pPr>
        <w:widowControl w:val="on"/>
        <w:pBdr/>
        <w:spacing w:before="240" w:after="0" w:line="240" w:lineRule="auto"/>
        <w:ind w:left="0" w:right="0"/>
        <w:jc w:val="left"/>
      </w:pPr>
      <w:r>
        <w:rPr>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40000</wp:posOffset>
            </wp:positionV>
            <wp:extent cx="2001600" cy="547200"/>
            <wp:wrapSquare wrapText="bothSides"/>
            <wp:docPr id="16695466" name="name15355f3dad3381" descr="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itle.png"/>
                    <pic:cNvPicPr/>
                  </pic:nvPicPr>
                  <pic:blipFill>
                    <a:blip r:embed="rId15355f3dad3348" cstate="print"/>
                    <a:stretch>
                      <a:fillRect/>
                    </a:stretch>
                  </pic:blipFill>
                  <pic:spPr>
                    <a:xfrm>
                      <a:off x="0" y="0"/>
                      <a:ext cx="2001600" cy="547200"/>
                    </a:xfrm>
                    <a:prstGeom prst="rect">
                      <a:avLst/>
                    </a:prstGeom>
                    <a:ln w="0">
                      <a:noFill/>
                    </a:ln>
                  </pic:spPr>
                </pic:pic>
              </a:graphicData>
            </a:graphic>
          </wp:anchor>
        </w:drawing>
      </w:r>
    </w:p>
    <w:p>
      <w:r>
        <w:br w:type="page"/>
      </w:r>
    </w:p>
    <w:p>
      <w:pPr>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pPr>
    </w:p>
    <w:p>
      <w:pPr>
        <w:widowControl w:val="on"/>
        <w:pBdr/>
        <w:spacing w:before="0" w:after="0" w:line="240" w:lineRule="auto"/>
        <w:ind w:left="0" w:right="0"/>
        <w:jc w:val="left"/>
      </w:pPr>
      <w:r>
        <w:rPr>
          <w:rFonts w:ascii="Times New Roman" w:hAnsi="Times New Roman" w:cs="Times New Roman"/>
          <w:color w:val="000000"/>
          <w:sz w:val="42"/>
          <w:szCs w:val="42"/>
        </w:rPr>
        <w:t xml:space="preserve">Оглавление</w:t>
      </w:r>
    </w:p>
    <w:sdt>
      <w:sdtPr>
        <w:id w:val="243394520"/>
        <w:docPartObj>
          <w:docPartGallery w:val="Table of Contents"/>
          <w:docPartUnique/>
        </w:docPartObj>
      </w:sdtPr>
      <w:sdtContent>
        <w:p>
          <w:pPr>
            <w:rPr>
              <w:b w:val="off"/>
              <w:sz w:val="28"/>
            </w:rPr>
          </w:pPr>
          <w:fldSimple w:instr="TOC o h z u">
            <w:r>
              <w:rPr>
                <w:b w:val="off"/>
                <w:sz w:val="28"/>
              </w:rPr>
              <w:t xml:space="preserve">Обновите таблицу с содержанием</w:t>
            </w:r>
          </w:fldSimple>
        </w:p>
      </w:sdtContent>
    </w:sdt>
    <w:p>
      <w:r>
        <w:br w:type="page"/>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w:t>
      </w:r>
    </w:p>
    <w:p>
      <w:pPr>
        <w:widowControl w:val="on"/>
        <w:pBdr/>
        <w:spacing w:before="240" w:after="240" w:line="240" w:lineRule="auto"/>
        <w:ind w:left="0" w:right="0"/>
        <w:jc w:val="left"/>
      </w:pPr>
      <w:r>
        <w:rPr>
          <w:color w:val="000000"/>
          <w:sz w:val="24"/>
          <w:szCs w:val="24"/>
        </w:rPr>
        <w:t xml:space="preserve">В отчете 21 сообщение из них 0 тем и 12 перепечаток</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38466427"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466427"/>
              </a:graphicData>
            </a:graphic>
          </wp:inline>
        </w:drawing>
      </w:r>
    </w:p>
    <w:p>
      <w:pPr>
        <w:jc w:val="center"/>
      </w:pPr>
      <w:r>
        <w:rPr>
          <w:noProof/>
        </w:rPr>
        <w:drawing>
          <wp:inline distT="0" distB="0" distL="0" distR="0">
            <wp:extent cx="4680000" cy="4680000"/>
            <wp:effectExtent l="19050" t="0" r="4307" b="0"/>
            <wp:docPr id="38466428"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466428"/>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Двойной юбилей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15:52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dc7ebe2"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На прошлой неделе личный состав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ФПС</w:t>
      </w:r>
      <w:r>
        <w:rPr>
          <w:rFonts w:ascii="'Times New Roman'" w:hAnsi="'Times New Roman'" w:cs="'Times New Roman'"/>
          <w:color w:val="000000"/>
          <w:sz w:val="28"/>
          <w:szCs w:val="28"/>
        </w:rPr>
        <w:t xml:space="preserve"> ГПС по РТ отпраздновал сразу две внушительные даты – </w:t>
      </w:r>
      <w:r>
        <w:rPr>
          <w:rFonts w:ascii="'Times New Roman'" w:hAnsi="'Times New Roman'" w:cs="'Times New Roman'"/>
          <w:b/>
          <w:color w:val="000000"/>
          <w:sz w:val="28"/>
          <w:szCs w:val="28"/>
        </w:rPr>
        <w:t xml:space="preserve">365</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лет</w:t>
      </w:r>
      <w:r>
        <w:rPr>
          <w:rFonts w:ascii="'Times New Roman'" w:hAnsi="'Times New Roman'" w:cs="'Times New Roman'"/>
          <w:color w:val="000000"/>
          <w:sz w:val="28"/>
          <w:szCs w:val="28"/>
        </w:rPr>
        <w:t xml:space="preserve"> со </w:t>
      </w:r>
      <w:r>
        <w:rPr>
          <w:rFonts w:ascii="'Times New Roman'" w:hAnsi="'Times New Roman'" w:cs="'Times New Roman'"/>
          <w:b/>
          <w:color w:val="000000"/>
          <w:sz w:val="28"/>
          <w:szCs w:val="28"/>
        </w:rPr>
        <w:t xml:space="preserve">дня</w:t>
      </w:r>
      <w:r>
        <w:rPr>
          <w:rFonts w:ascii="'Times New Roman'" w:hAnsi="'Times New Roman'" w:cs="'Times New Roman'"/>
          <w:color w:val="000000"/>
          <w:sz w:val="28"/>
          <w:szCs w:val="28"/>
        </w:rPr>
        <w:t xml:space="preserve"> образования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60-</w:t>
      </w:r>
      <w:r>
        <w:rPr>
          <w:rFonts w:ascii="'Times New Roman'" w:hAnsi="'Times New Roman'" w:cs="'Times New Roman'"/>
          <w:b/>
          <w:color w:val="000000"/>
          <w:sz w:val="28"/>
          <w:szCs w:val="28"/>
        </w:rPr>
        <w:t xml:space="preserve">летие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Юбилейная программа включала в себя ряд торжественных мероприятий, и была яркой, как огонь, и громкой, как звуки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сирены.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традиции, во время празднования знаковой даты,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уделяют большое внимание делу просвещения истории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дела и </w:t>
      </w:r>
      <w:r>
        <w:rPr>
          <w:rFonts w:ascii="'Times New Roman'" w:hAnsi="'Times New Roman'" w:cs="'Times New Roman'"/>
          <w:b/>
          <w:color w:val="000000"/>
          <w:sz w:val="28"/>
          <w:szCs w:val="28"/>
        </w:rPr>
        <w:t xml:space="preserve">пропаганде</w:t>
      </w:r>
      <w:r>
        <w:rPr>
          <w:rFonts w:ascii="'Times New Roman'" w:hAnsi="'Times New Roman'" w:cs="'Times New Roman'"/>
          <w:color w:val="000000"/>
          <w:sz w:val="28"/>
          <w:szCs w:val="28"/>
        </w:rPr>
        <w:t xml:space="preserve"> своей профессии. Этот год не стал исключением, поэтому тон торжествам задали </w:t>
      </w:r>
      <w:r>
        <w:rPr>
          <w:rFonts w:ascii="'Times New Roman'" w:hAnsi="'Times New Roman'" w:cs="'Times New Roman'"/>
          <w:b/>
          <w:color w:val="000000"/>
          <w:sz w:val="28"/>
          <w:szCs w:val="28"/>
        </w:rPr>
        <w:t xml:space="preserve">дни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открытых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дверей</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частях</w:t>
      </w:r>
      <w:r>
        <w:rPr>
          <w:rFonts w:ascii="'Times New Roman'" w:hAnsi="'Times New Roman'" w:cs="'Times New Roman'"/>
          <w:color w:val="000000"/>
          <w:sz w:val="28"/>
          <w:szCs w:val="28"/>
        </w:rPr>
        <w:t xml:space="preserve">, а также экспозиция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в стенах Альметьевского краеведческого музея. С демонстрации старинного и современного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-технического вооружения также началось и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мероприятие, которое проходило в здании Молодёжного </w:t>
      </w:r>
      <w:r>
        <w:rPr>
          <w:rFonts w:ascii="'Times New Roman'" w:hAnsi="'Times New Roman'" w:cs="'Times New Roman'"/>
          <w:b/>
          <w:color w:val="000000"/>
          <w:sz w:val="28"/>
          <w:szCs w:val="28"/>
        </w:rPr>
        <w:t xml:space="preserve">центра</w:t>
      </w:r>
      <w:r>
        <w:rPr>
          <w:rFonts w:ascii="'Times New Roman'" w:hAnsi="'Times New Roman'" w:cs="'Times New Roman'"/>
          <w:color w:val="000000"/>
          <w:sz w:val="28"/>
          <w:szCs w:val="28"/>
        </w:rPr>
        <w:t xml:space="preserve">. Перед началом собрания почётным гостям был представлен редкий экспонат – ручной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насос в работе, в фойе проходила выставка творческих работ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а в зале присутствующие увидели фильм об истоках становления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нелёгком труде и подвиге </w:t>
      </w:r>
      <w:r>
        <w:rPr>
          <w:rFonts w:ascii="'Times New Roman'" w:hAnsi="'Times New Roman'" w:cs="'Times New Roman'"/>
          <w:b/>
          <w:color w:val="000000"/>
          <w:sz w:val="28"/>
          <w:szCs w:val="28"/>
        </w:rPr>
        <w:t xml:space="preserve">огнеборцев</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Открыл торжественную встречу начальник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Фарит Хусаинов. Заслуженный </w:t>
      </w:r>
      <w:r>
        <w:rPr>
          <w:rFonts w:ascii="'Times New Roman'" w:hAnsi="'Times New Roman'" w:cs="'Times New Roman'"/>
          <w:b/>
          <w:color w:val="000000"/>
          <w:sz w:val="28"/>
          <w:szCs w:val="28"/>
        </w:rPr>
        <w:t xml:space="preserve">спасатель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подвёл итоги славного пути, длиною в 60 </w:t>
      </w:r>
      <w:r>
        <w:rPr>
          <w:rFonts w:ascii="'Times New Roman'" w:hAnsi="'Times New Roman'" w:cs="'Times New Roman'"/>
          <w:b/>
          <w:color w:val="000000"/>
          <w:sz w:val="28"/>
          <w:szCs w:val="28"/>
        </w:rPr>
        <w:t xml:space="preserve">лет</w:t>
      </w:r>
      <w:r>
        <w:rPr>
          <w:rFonts w:ascii="'Times New Roman'" w:hAnsi="'Times New Roman'" w:cs="'Times New Roman'"/>
          <w:color w:val="000000"/>
          <w:sz w:val="28"/>
          <w:szCs w:val="28"/>
        </w:rPr>
        <w:t xml:space="preserve">, выразил благодарность наставникам и предшественникам, вспомнил о потерях и победах на огненных фронтах. Говоря о достигнутых результатах, он отметил, что столь успешными они являются благодаря тесному сотрудничеству и поддержке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руководства компаний «Татнефть», «</w:t>
      </w:r>
      <w:r>
        <w:rPr>
          <w:rFonts w:ascii="'Times New Roman'" w:hAnsi="'Times New Roman'" w:cs="'Times New Roman'"/>
          <w:b/>
          <w:color w:val="000000"/>
          <w:sz w:val="28"/>
          <w:szCs w:val="28"/>
        </w:rPr>
        <w:t xml:space="preserve">Северо</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западные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магистральные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нефтепроводы</w:t>
      </w:r>
      <w:r>
        <w:rPr>
          <w:rFonts w:ascii="'Times New Roman'" w:hAnsi="'Times New Roman'" w:cs="'Times New Roman'"/>
          <w:color w:val="000000"/>
          <w:sz w:val="28"/>
          <w:szCs w:val="28"/>
        </w:rPr>
        <w:t xml:space="preserve">» и глав администраций городов и районов Юго-востока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завершение своего выступления Фарит Аменович пожелал ветеранам и личному составу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здоровья</w:t>
      </w:r>
      <w:r>
        <w:rPr>
          <w:rFonts w:ascii="'Times New Roman'" w:hAnsi="'Times New Roman'" w:cs="'Times New Roman'"/>
          <w:color w:val="000000"/>
          <w:sz w:val="28"/>
          <w:szCs w:val="28"/>
        </w:rPr>
        <w:t xml:space="preserve">, счастья и добра.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Тёплые слова в адрес </w:t>
      </w:r>
      <w:r>
        <w:rPr>
          <w:rFonts w:ascii="'Times New Roman'" w:hAnsi="'Times New Roman'" w:cs="'Times New Roman'"/>
          <w:b/>
          <w:color w:val="000000"/>
          <w:sz w:val="28"/>
          <w:szCs w:val="28"/>
        </w:rPr>
        <w:t xml:space="preserve">огнеборцев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в этот </w:t>
      </w:r>
      <w:r>
        <w:rPr>
          <w:rFonts w:ascii="'Times New Roman'" w:hAnsi="'Times New Roman'" w:cs="'Times New Roman'"/>
          <w:b/>
          <w:color w:val="000000"/>
          <w:sz w:val="28"/>
          <w:szCs w:val="28"/>
        </w:rPr>
        <w:t xml:space="preserve">день</w:t>
      </w:r>
      <w:r>
        <w:rPr>
          <w:rFonts w:ascii="'Times New Roman'" w:hAnsi="'Times New Roman'" w:cs="'Times New Roman'"/>
          <w:color w:val="000000"/>
          <w:sz w:val="28"/>
          <w:szCs w:val="28"/>
        </w:rPr>
        <w:t xml:space="preserve"> звучали также от представителей Кабинета министров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исполнительного комитета Альметьевского муниципального района, компаний «Татнефть» и «</w:t>
      </w:r>
      <w:r>
        <w:rPr>
          <w:rFonts w:ascii="'Times New Roman'" w:hAnsi="'Times New Roman'" w:cs="'Times New Roman'"/>
          <w:b/>
          <w:color w:val="000000"/>
          <w:sz w:val="28"/>
          <w:szCs w:val="28"/>
        </w:rPr>
        <w:t xml:space="preserve">Северо</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западные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магистральные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нефтепроводы</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Татарстанского</w:t>
      </w:r>
      <w:r>
        <w:rPr>
          <w:rFonts w:ascii="'Times New Roman'" w:hAnsi="'Times New Roman'" w:cs="'Times New Roman'"/>
          <w:color w:val="000000"/>
          <w:sz w:val="28"/>
          <w:szCs w:val="28"/>
        </w:rPr>
        <w:t xml:space="preserve"> Республиканского отделения «</w:t>
      </w:r>
      <w:r>
        <w:rPr>
          <w:rFonts w:ascii="'Times New Roman'" w:hAnsi="'Times New Roman'" w:cs="'Times New Roman'"/>
          <w:b/>
          <w:color w:val="000000"/>
          <w:sz w:val="28"/>
          <w:szCs w:val="28"/>
        </w:rPr>
        <w:t xml:space="preserve">Всероссийское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добровольное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общество</w:t>
      </w:r>
      <w:r>
        <w:rPr>
          <w:rFonts w:ascii="'Times New Roman'" w:hAnsi="'Times New Roman'" w:cs="'Times New Roman'"/>
          <w:color w:val="000000"/>
          <w:sz w:val="28"/>
          <w:szCs w:val="28"/>
        </w:rPr>
        <w:t xml:space="preserve">». Отличившиеся работники получили заслуженные награды. Не остались без внимания и ветераны, и семьи погибших при исполнении долга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которые получили памятные подарки. Светлую память тех, кто не вернулся домой из служебного задания, присутствующие почтили минутой молчания.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Большое количество награждённых подтвердило высокий профессиональный уровень личного состава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а эффектные концертные выступления работников показали огромный творческий потенциал. Удивлённые талантами </w:t>
      </w:r>
      <w:r>
        <w:rPr>
          <w:rFonts w:ascii="'Times New Roman'" w:hAnsi="'Times New Roman'" w:cs="'Times New Roman'"/>
          <w:b/>
          <w:color w:val="000000"/>
          <w:sz w:val="28"/>
          <w:szCs w:val="28"/>
        </w:rPr>
        <w:t xml:space="preserve">огнеборцев</w:t>
      </w:r>
      <w:r>
        <w:rPr>
          <w:rFonts w:ascii="'Times New Roman'" w:hAnsi="'Times New Roman'" w:cs="'Times New Roman'"/>
          <w:color w:val="000000"/>
          <w:sz w:val="28"/>
          <w:szCs w:val="28"/>
        </w:rPr>
        <w:t xml:space="preserve"> приглашённые гости с восторгом отметили, что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умеют не только работать, но и отдыхать!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Продолжилось торжество за праздничным столом.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Юлия Григорьева, </w:t>
      </w:r>
      <w:r>
        <w:rPr>
          <w:rFonts w:ascii="'Times New Roman'" w:hAnsi="'Times New Roman'" w:cs="'Times New Roman'"/>
          <w:b/>
          <w:color w:val="000000"/>
          <w:sz w:val="28"/>
          <w:szCs w:val="28"/>
        </w:rPr>
        <w:t xml:space="preserve">Пресс</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ФКУ «2 </w:t>
      </w:r>
      <w:r>
        <w:rPr>
          <w:rFonts w:ascii="'Times New Roman'" w:hAnsi="'Times New Roman'" w:cs="'Times New Roman'"/>
          <w:b/>
          <w:color w:val="000000"/>
          <w:sz w:val="28"/>
          <w:szCs w:val="28"/>
        </w:rPr>
        <w:t xml:space="preserve">ОФПС</w:t>
      </w:r>
      <w:r>
        <w:rPr>
          <w:rFonts w:ascii="'Times New Roman'" w:hAnsi="'Times New Roman'" w:cs="'Times New Roman'"/>
          <w:color w:val="000000"/>
          <w:sz w:val="28"/>
          <w:szCs w:val="28"/>
        </w:rPr>
        <w:t xml:space="preserve"> ГПС по РТ»</w:t>
      </w:r>
    </w:p>
    <w:p/>
    <w:p>
      <w:pPr>
        <w:pStyle w:val="Heading3PHPDOCX"/>
        <w:widowControl w:val="on"/>
        <w:pBdr/>
        <w:spacing w:before="246" w:after="246" w:line="225" w:lineRule="auto"/>
        <w:ind w:left="0" w:right="0"/>
        <w:jc w:val="left"/>
        <w:outlineLvl w:val="2"/>
      </w:pPr>
      <w:r>
        <w:rPr>
          <w:b/>
          <w:color w:val="000000"/>
          <w:sz w:val="25"/>
          <w:szCs w:val="25"/>
        </w:rPr>
        <w:t xml:space="preserve">Пожар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15:49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dc8d062"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Казань
</w:t>
      </w:r>
    </w:p>
    <w:p>
      <w:pPr>
        <w:widowControl w:val="on"/>
        <w:pBdr/>
        <w:spacing w:before="0" w:after="150" w:line="225" w:lineRule="auto"/>
        <w:ind w:left="0" w:right="0"/>
        <w:jc w:val="both"/>
      </w:pPr>
      <w:r>
        <w:rPr>
          <w:rFonts w:ascii="'Times New Roman'" w:hAnsi="'Times New Roman'" w:cs="'Times New Roman'"/>
          <w:color w:val="000000"/>
          <w:sz w:val="28"/>
          <w:szCs w:val="28"/>
        </w:rPr>
        <w:t xml:space="preserve">21 апреля 2014 года в 14:30 произошло </w:t>
      </w:r>
      <w:r>
        <w:rPr>
          <w:rFonts w:ascii="'Times New Roman'" w:hAnsi="'Times New Roman'" w:cs="'Times New Roman'"/>
          <w:b/>
          <w:color w:val="000000"/>
          <w:sz w:val="28"/>
          <w:szCs w:val="28"/>
        </w:rPr>
        <w:t xml:space="preserve">короткое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замыкание</w:t>
      </w:r>
      <w:r>
        <w:rPr>
          <w:rFonts w:ascii="'Times New Roman'" w:hAnsi="'Times New Roman'" w:cs="'Times New Roman'"/>
          <w:color w:val="000000"/>
          <w:sz w:val="28"/>
          <w:szCs w:val="28"/>
        </w:rPr>
        <w:t xml:space="preserve"> электрического </w:t>
      </w:r>
      <w:r>
        <w:rPr>
          <w:rFonts w:ascii="'Times New Roman'" w:hAnsi="'Times New Roman'" w:cs="'Times New Roman'"/>
          <w:b/>
          <w:color w:val="000000"/>
          <w:sz w:val="28"/>
          <w:szCs w:val="28"/>
        </w:rPr>
        <w:t xml:space="preserve">щитка</w:t>
      </w:r>
      <w:r>
        <w:rPr>
          <w:rFonts w:ascii="'Times New Roman'" w:hAnsi="'Times New Roman'" w:cs="'Times New Roman'"/>
          <w:color w:val="000000"/>
          <w:sz w:val="28"/>
          <w:szCs w:val="28"/>
        </w:rPr>
        <w:t xml:space="preserve"> в подвале детского сада по адресу: г. Казань, Военный городок.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составила 8 квадратных метров. Пострадавших нет. К ликвидации последствий происшествия привлекались: 27 человек, 7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19 человек, 5 единиц техники. Фото из архива.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
      <w:pPr>
        <w:pStyle w:val="Heading3PHPDOCX"/>
        <w:widowControl w:val="on"/>
        <w:pBdr/>
        <w:spacing w:before="246" w:after="246" w:line="225" w:lineRule="auto"/>
        <w:ind w:left="0" w:right="0"/>
        <w:jc w:val="left"/>
        <w:outlineLvl w:val="2"/>
      </w:pPr>
      <w:r>
        <w:rPr>
          <w:b/>
          <w:color w:val="000000"/>
          <w:sz w:val="25"/>
          <w:szCs w:val="25"/>
        </w:rPr>
        <w:t xml:space="preserve">Геройский поступок позволил избежать трагедии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12:43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dca92ce"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17 апреля в селе Нижнее Бишево Заинского муниципального района произошел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жилом </w:t>
      </w:r>
      <w:r>
        <w:rPr>
          <w:rFonts w:ascii="'Times New Roman'" w:hAnsi="'Times New Roman'" w:cs="'Times New Roman'"/>
          <w:b/>
          <w:color w:val="000000"/>
          <w:sz w:val="28"/>
          <w:szCs w:val="28"/>
        </w:rPr>
        <w:t xml:space="preserve">доме</w:t>
      </w:r>
      <w:r>
        <w:rPr>
          <w:rFonts w:ascii="'Times New Roman'" w:hAnsi="'Times New Roman'" w:cs="'Times New Roman'"/>
          <w:color w:val="000000"/>
          <w:sz w:val="28"/>
          <w:szCs w:val="28"/>
        </w:rPr>
        <w:t xml:space="preserve">. Благодаря бдительности и бесстрашию односельчан Марата Файзуллина и Марата Сафина удалось избежать трагедии, которая неминуемо бы наступила.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Сообщение о </w:t>
      </w:r>
      <w:r>
        <w:rPr>
          <w:rFonts w:ascii="'Times New Roman'" w:hAnsi="'Times New Roman'" w:cs="'Times New Roman'"/>
          <w:b/>
          <w:color w:val="000000"/>
          <w:sz w:val="28"/>
          <w:szCs w:val="28"/>
        </w:rPr>
        <w:t xml:space="preserve">пожаре</w:t>
      </w:r>
      <w:r>
        <w:rPr>
          <w:rFonts w:ascii="'Times New Roman'" w:hAnsi="'Times New Roman'" w:cs="'Times New Roman'"/>
          <w:color w:val="000000"/>
          <w:sz w:val="28"/>
          <w:szCs w:val="28"/>
        </w:rPr>
        <w:t xml:space="preserve"> по адресу ул. Молодёжная д.10/2 поступило дежурному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88 ФГКУ «16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Федеральной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18 часов 18 минут от очевидца по телефону 112.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Первыми к месту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в 18 часов 20 минут прибыло </w:t>
      </w:r>
      <w:r>
        <w:rPr>
          <w:rFonts w:ascii="'Times New Roman'" w:hAnsi="'Times New Roman'" w:cs="'Times New Roman'"/>
          <w:b/>
          <w:color w:val="000000"/>
          <w:sz w:val="28"/>
          <w:szCs w:val="28"/>
        </w:rPr>
        <w:t xml:space="preserve">подразделение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Н.Бишево в </w:t>
      </w:r>
      <w:r>
        <w:rPr>
          <w:rFonts w:ascii="'Times New Roman'" w:hAnsi="'Times New Roman'" w:cs="'Times New Roman'"/>
          <w:b/>
          <w:color w:val="000000"/>
          <w:sz w:val="28"/>
          <w:szCs w:val="28"/>
        </w:rPr>
        <w:t xml:space="preserve">составе</w:t>
      </w:r>
      <w:r>
        <w:rPr>
          <w:rFonts w:ascii="'Times New Roman'" w:hAnsi="'Times New Roman'" w:cs="'Times New Roman'"/>
          <w:color w:val="000000"/>
          <w:sz w:val="28"/>
          <w:szCs w:val="28"/>
        </w:rPr>
        <w:t xml:space="preserve"> 3 человек на АРС-14. На месте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сложилась следующая обстановка: происходило открытое горение кровли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10/2 на площади 60 кв. м, внутри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было сильное задымление.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Выяснилось, что в момент </w:t>
      </w:r>
      <w:r>
        <w:rPr>
          <w:rFonts w:ascii="'Times New Roman'" w:hAnsi="'Times New Roman'" w:cs="'Times New Roman'"/>
          <w:b/>
          <w:color w:val="000000"/>
          <w:sz w:val="28"/>
          <w:szCs w:val="28"/>
        </w:rPr>
        <w:t xml:space="preserve">возгорания</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доме</w:t>
      </w:r>
      <w:r>
        <w:rPr>
          <w:rFonts w:ascii="'Times New Roman'" w:hAnsi="'Times New Roman'" w:cs="'Times New Roman'"/>
          <w:color w:val="000000"/>
          <w:sz w:val="28"/>
          <w:szCs w:val="28"/>
        </w:rPr>
        <w:t xml:space="preserve"> находились малолетние </w:t>
      </w:r>
      <w:r>
        <w:rPr>
          <w:rFonts w:ascii="'Times New Roman'" w:hAnsi="'Times New Roman'" w:cs="'Times New Roman'"/>
          <w:b/>
          <w:color w:val="000000"/>
          <w:sz w:val="28"/>
          <w:szCs w:val="28"/>
        </w:rPr>
        <w:t xml:space="preserve">дети</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мальчики</w:t>
      </w:r>
      <w:r>
        <w:rPr>
          <w:rFonts w:ascii="'Times New Roman'" w:hAnsi="'Times New Roman'" w:cs="'Times New Roman'"/>
          <w:color w:val="000000"/>
          <w:sz w:val="28"/>
          <w:szCs w:val="28"/>
        </w:rPr>
        <w:t xml:space="preserve"> 2010 и 2012 годов рождения. Но еще до приезда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их, рискуя собственной жизнью, вывел из задымленного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Марат Файзуллин, проживавший на одной улице с пострадавшими. По словам, отважного жителя поселка Нижнее Бишево, он проходил мимо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10/2 и обратил внимание, что из щелей валит дым. Марат знал, что у соседа имеются малолетние </w:t>
      </w:r>
      <w:r>
        <w:rPr>
          <w:rFonts w:ascii="'Times New Roman'" w:hAnsi="'Times New Roman'" w:cs="'Times New Roman'"/>
          <w:b/>
          <w:color w:val="000000"/>
          <w:sz w:val="28"/>
          <w:szCs w:val="28"/>
        </w:rPr>
        <w:t xml:space="preserve">дети</w:t>
      </w:r>
      <w:r>
        <w:rPr>
          <w:rFonts w:ascii="'Times New Roman'" w:hAnsi="'Times New Roman'" w:cs="'Times New Roman'"/>
          <w:color w:val="000000"/>
          <w:sz w:val="28"/>
          <w:szCs w:val="28"/>
        </w:rPr>
        <w:t xml:space="preserve">, и решил осмотреть объятое дымом строение. Он услышал детский плач в одной из комнат и успел вывести </w:t>
      </w:r>
      <w:r>
        <w:rPr>
          <w:rFonts w:ascii="'Times New Roman'" w:hAnsi="'Times New Roman'" w:cs="'Times New Roman'"/>
          <w:b/>
          <w:color w:val="000000"/>
          <w:sz w:val="28"/>
          <w:szCs w:val="28"/>
        </w:rPr>
        <w:t xml:space="preserve">мальчиков</w:t>
      </w:r>
      <w:r>
        <w:rPr>
          <w:rFonts w:ascii="'Times New Roman'" w:hAnsi="'Times New Roman'" w:cs="'Times New Roman'"/>
          <w:color w:val="000000"/>
          <w:sz w:val="28"/>
          <w:szCs w:val="28"/>
        </w:rPr>
        <w:t xml:space="preserve"> в безопасное место. </w:t>
      </w:r>
      <w:r>
        <w:rPr>
          <w:rFonts w:ascii="'Times New Roman'" w:hAnsi="'Times New Roman'" w:cs="'Times New Roman'"/>
          <w:b/>
          <w:color w:val="000000"/>
          <w:sz w:val="28"/>
          <w:szCs w:val="28"/>
        </w:rPr>
        <w:t xml:space="preserve">Дети</w:t>
      </w:r>
      <w:r>
        <w:rPr>
          <w:rFonts w:ascii="'Times New Roman'" w:hAnsi="'Times New Roman'" w:cs="'Times New Roman'"/>
          <w:color w:val="000000"/>
          <w:sz w:val="28"/>
          <w:szCs w:val="28"/>
        </w:rPr>
        <w:t xml:space="preserve"> не </w:t>
      </w:r>
      <w:r>
        <w:rPr>
          <w:rFonts w:ascii="'Times New Roman'" w:hAnsi="'Times New Roman'" w:cs="'Times New Roman'"/>
          <w:b/>
          <w:color w:val="000000"/>
          <w:sz w:val="28"/>
          <w:szCs w:val="28"/>
        </w:rPr>
        <w:t xml:space="preserve">пострадали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Оказалось также, что в </w:t>
      </w:r>
      <w:r>
        <w:rPr>
          <w:rFonts w:ascii="'Times New Roman'" w:hAnsi="'Times New Roman'" w:cs="'Times New Roman'"/>
          <w:b/>
          <w:color w:val="000000"/>
          <w:sz w:val="28"/>
          <w:szCs w:val="28"/>
        </w:rPr>
        <w:t xml:space="preserve">доме</w:t>
      </w:r>
      <w:r>
        <w:rPr>
          <w:rFonts w:ascii="'Times New Roman'" w:hAnsi="'Times New Roman'" w:cs="'Times New Roman'"/>
          <w:color w:val="000000"/>
          <w:sz w:val="28"/>
          <w:szCs w:val="28"/>
        </w:rPr>
        <w:t xml:space="preserve"> находился также и хозяин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 мужчина 1988 года рождения. Марат Файзуллин решил вывести хозяина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но входная дверь уже была охвачена огнем.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Тогда ему на помощь подоспел еще Марат – Сафин. Они вдвоем вошли в </w:t>
      </w:r>
      <w:r>
        <w:rPr>
          <w:rFonts w:ascii="'Times New Roman'" w:hAnsi="'Times New Roman'" w:cs="'Times New Roman'"/>
          <w:b/>
          <w:color w:val="000000"/>
          <w:sz w:val="28"/>
          <w:szCs w:val="28"/>
        </w:rPr>
        <w:t xml:space="preserve">дом</w:t>
      </w:r>
      <w:r>
        <w:rPr>
          <w:rFonts w:ascii="'Times New Roman'" w:hAnsi="'Times New Roman'" w:cs="'Times New Roman'"/>
          <w:color w:val="000000"/>
          <w:sz w:val="28"/>
          <w:szCs w:val="28"/>
        </w:rPr>
        <w:t xml:space="preserve"> через окно в зале, нашли хозяина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на кухне и вынесли его через проход, который находился в подполе под кухней. Пострадавший был </w:t>
      </w:r>
      <w:r>
        <w:rPr>
          <w:rFonts w:ascii="'Times New Roman'" w:hAnsi="'Times New Roman'" w:cs="'Times New Roman'"/>
          <w:b/>
          <w:color w:val="000000"/>
          <w:sz w:val="28"/>
          <w:szCs w:val="28"/>
        </w:rPr>
        <w:t xml:space="preserve">госпитализирован</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диагнозом</w:t>
      </w:r>
      <w:r>
        <w:rPr>
          <w:rFonts w:ascii="'Times New Roman'" w:hAnsi="'Times New Roman'" w:cs="'Times New Roman'"/>
          <w:color w:val="000000"/>
          <w:sz w:val="28"/>
          <w:szCs w:val="28"/>
        </w:rPr>
        <w:t xml:space="preserve">: термический ожог пламенем обеих кистей рук, ягодиц 2 и 3 степени, на площади 4%, отравление продуктами горения, алкогольное опьянение. Уже в реанимации спасенный пришел в себя.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Мужчина признал, что находился в состоянии алкогольного опьянения и курил в </w:t>
      </w:r>
      <w:r>
        <w:rPr>
          <w:rFonts w:ascii="'Times New Roman'" w:hAnsi="'Times New Roman'" w:cs="'Times New Roman'"/>
          <w:b/>
          <w:color w:val="000000"/>
          <w:sz w:val="28"/>
          <w:szCs w:val="28"/>
        </w:rPr>
        <w:t xml:space="preserve">доме</w:t>
      </w:r>
      <w:r>
        <w:rPr>
          <w:rFonts w:ascii="'Times New Roman'" w:hAnsi="'Times New Roman'" w:cs="'Times New Roman'"/>
          <w:color w:val="000000"/>
          <w:sz w:val="28"/>
          <w:szCs w:val="28"/>
        </w:rPr>
        <w:t xml:space="preserve">. Его супруга и мать спасенных детей в это время находилась на </w:t>
      </w:r>
      <w:r>
        <w:rPr>
          <w:rFonts w:ascii="'Times New Roman'" w:hAnsi="'Times New Roman'" w:cs="'Times New Roman'"/>
          <w:b/>
          <w:color w:val="000000"/>
          <w:sz w:val="28"/>
          <w:szCs w:val="28"/>
        </w:rPr>
        <w:t xml:space="preserve">работе</w:t>
      </w:r>
      <w:r>
        <w:rPr>
          <w:rFonts w:ascii="'Times New Roman'" w:hAnsi="'Times New Roman'" w:cs="'Times New Roman'"/>
          <w:color w:val="000000"/>
          <w:sz w:val="28"/>
          <w:szCs w:val="28"/>
        </w:rPr>
        <w:t xml:space="preserve">. И если бы не односельчане, и он, и его малолетние </w:t>
      </w:r>
      <w:r>
        <w:rPr>
          <w:rFonts w:ascii="'Times New Roman'" w:hAnsi="'Times New Roman'" w:cs="'Times New Roman'"/>
          <w:b/>
          <w:color w:val="000000"/>
          <w:sz w:val="28"/>
          <w:szCs w:val="28"/>
        </w:rPr>
        <w:t xml:space="preserve">дети</w:t>
      </w:r>
      <w:r>
        <w:rPr>
          <w:rFonts w:ascii="'Times New Roman'" w:hAnsi="'Times New Roman'" w:cs="'Times New Roman'"/>
          <w:color w:val="000000"/>
          <w:sz w:val="28"/>
          <w:szCs w:val="28"/>
        </w:rPr>
        <w:t xml:space="preserve"> неминуемо бы задохнулись в дыму и </w:t>
      </w:r>
      <w:r>
        <w:rPr>
          <w:rFonts w:ascii="'Times New Roman'" w:hAnsi="'Times New Roman'" w:cs="'Times New Roman'"/>
          <w:b/>
          <w:color w:val="000000"/>
          <w:sz w:val="28"/>
          <w:szCs w:val="28"/>
        </w:rPr>
        <w:t xml:space="preserve">погибли</w:t>
      </w:r>
      <w:r>
        <w:rPr>
          <w:rFonts w:ascii="'Times New Roman'" w:hAnsi="'Times New Roman'" w:cs="'Times New Roman'"/>
          <w:color w:val="000000"/>
          <w:sz w:val="28"/>
          <w:szCs w:val="28"/>
        </w:rPr>
        <w:t xml:space="preserve"> на </w:t>
      </w:r>
      <w:r>
        <w:rPr>
          <w:rFonts w:ascii="'Times New Roman'" w:hAnsi="'Times New Roman'" w:cs="'Times New Roman'"/>
          <w:b/>
          <w:color w:val="000000"/>
          <w:sz w:val="28"/>
          <w:szCs w:val="28"/>
        </w:rPr>
        <w:t xml:space="preserve">пожаре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Руководство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88 намерено </w:t>
      </w:r>
      <w:r>
        <w:rPr>
          <w:rFonts w:ascii="'Times New Roman'" w:hAnsi="'Times New Roman'" w:cs="'Times New Roman'"/>
          <w:b/>
          <w:color w:val="000000"/>
          <w:sz w:val="28"/>
          <w:szCs w:val="28"/>
        </w:rPr>
        <w:t xml:space="preserve">обратиться</w:t>
      </w:r>
      <w:r>
        <w:rPr>
          <w:rFonts w:ascii="'Times New Roman'" w:hAnsi="'Times New Roman'" w:cs="'Times New Roman'"/>
          <w:color w:val="000000"/>
          <w:sz w:val="28"/>
          <w:szCs w:val="28"/>
        </w:rPr>
        <w:t xml:space="preserve"> с ходатайством в вышестоящие инстанции о награждении Марата Файзуллина и Марата Сафина за спасение людей на </w:t>
      </w:r>
      <w:r>
        <w:rPr>
          <w:rFonts w:ascii="'Times New Roman'" w:hAnsi="'Times New Roman'" w:cs="'Times New Roman'"/>
          <w:b/>
          <w:color w:val="000000"/>
          <w:sz w:val="28"/>
          <w:szCs w:val="28"/>
        </w:rPr>
        <w:t xml:space="preserve">пожаре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Всего на тушение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привлекались: АЦ 3,2-40 (433), «Камаз» АЦ 40-8 (65111) ПЧ-88 </w:t>
      </w:r>
      <w:r>
        <w:rPr>
          <w:rFonts w:ascii="'Times New Roman'" w:hAnsi="'Times New Roman'" w:cs="'Times New Roman'"/>
          <w:b/>
          <w:color w:val="000000"/>
          <w:sz w:val="28"/>
          <w:szCs w:val="28"/>
        </w:rPr>
        <w:t xml:space="preserve">ОФПС</w:t>
      </w:r>
      <w:r>
        <w:rPr>
          <w:rFonts w:ascii="'Times New Roman'" w:hAnsi="'Times New Roman'" w:cs="'Times New Roman'"/>
          <w:color w:val="000000"/>
          <w:sz w:val="28"/>
          <w:szCs w:val="28"/>
        </w:rPr>
        <w:t xml:space="preserve"> -16, АРС-14 ОП ГКУ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Н.Бишево , АЦ-40 МПО «с.Бегишево».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Тушение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производилось 3 стволами РСК-50 от АЦ. Подвоз воды от ВБ, расположенной на расстоянии 1 км от места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результате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выгорела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 10/2, на общей площади 60 кв. м. Соседняя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№10/1 от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не </w:t>
      </w:r>
      <w:r>
        <w:rPr>
          <w:rFonts w:ascii="'Times New Roman'" w:hAnsi="'Times New Roman'" w:cs="'Times New Roman'"/>
          <w:b/>
          <w:color w:val="000000"/>
          <w:sz w:val="28"/>
          <w:szCs w:val="28"/>
        </w:rPr>
        <w:t xml:space="preserve">пострадала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Предварительная сумма спасенного имущества – 1 млн. рублей.</w:t>
      </w:r>
    </w:p>
    <w:p/>
    <w:p>
      <w:pPr>
        <w:pStyle w:val="Heading3PHPDOCX"/>
        <w:widowControl w:val="on"/>
        <w:pBdr/>
        <w:spacing w:before="246" w:after="246" w:line="225" w:lineRule="auto"/>
        <w:ind w:left="0" w:right="0"/>
        <w:jc w:val="left"/>
        <w:outlineLvl w:val="2"/>
      </w:pPr>
      <w:r>
        <w:rPr>
          <w:b/>
          <w:color w:val="000000"/>
          <w:sz w:val="25"/>
          <w:szCs w:val="25"/>
        </w:rPr>
        <w:t xml:space="preserve">Генерал-майор внутренней службы Рафис Хабибуллин встретился с курсантами Казанского юридического института МВД России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12:32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dd31d98"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 Коллектив Казанского юридического института </w:t>
      </w:r>
      <w:r>
        <w:rPr>
          <w:rFonts w:ascii="'Times New Roman'" w:hAnsi="'Times New Roman'" w:cs="'Times New Roman'"/>
          <w:b/>
          <w:color w:val="000000"/>
          <w:sz w:val="28"/>
          <w:szCs w:val="28"/>
        </w:rPr>
        <w:t xml:space="preserve">МВД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праву</w:t>
      </w:r>
      <w:r>
        <w:rPr>
          <w:rFonts w:ascii="'Times New Roman'" w:hAnsi="'Times New Roman'" w:cs="'Times New Roman'"/>
          <w:color w:val="000000"/>
          <w:sz w:val="28"/>
          <w:szCs w:val="28"/>
        </w:rPr>
        <w:t xml:space="preserve"> гордится своими богатыми традициями воспитания и </w:t>
      </w:r>
      <w:r>
        <w:rPr>
          <w:rFonts w:ascii="'Times New Roman'" w:hAnsi="'Times New Roman'" w:cs="'Times New Roman'"/>
          <w:b/>
          <w:color w:val="000000"/>
          <w:sz w:val="28"/>
          <w:szCs w:val="28"/>
        </w:rPr>
        <w:t xml:space="preserve">обучения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полиции</w:t>
      </w:r>
      <w:r>
        <w:rPr>
          <w:rFonts w:ascii="'Times New Roman'" w:hAnsi="'Times New Roman'" w:cs="'Times New Roman'"/>
          <w:color w:val="000000"/>
          <w:sz w:val="28"/>
          <w:szCs w:val="28"/>
        </w:rPr>
        <w:t xml:space="preserve">. – отметил, представляя высокого гостя, </w:t>
      </w:r>
      <w:r>
        <w:rPr>
          <w:rFonts w:ascii="'Times New Roman'" w:hAnsi="'Times New Roman'" w:cs="'Times New Roman'"/>
          <w:b/>
          <w:color w:val="000000"/>
          <w:sz w:val="28"/>
          <w:szCs w:val="28"/>
        </w:rPr>
        <w:t xml:space="preserve">начальник</w:t>
      </w:r>
      <w:r>
        <w:rPr>
          <w:rFonts w:ascii="'Times New Roman'" w:hAnsi="'Times New Roman'" w:cs="'Times New Roman'"/>
          <w:color w:val="000000"/>
          <w:sz w:val="28"/>
          <w:szCs w:val="28"/>
        </w:rPr>
        <w:t xml:space="preserve"> института </w:t>
      </w:r>
      <w:r>
        <w:rPr>
          <w:rFonts w:ascii="'Times New Roman'" w:hAnsi="'Times New Roman'" w:cs="'Times New Roman'"/>
          <w:b/>
          <w:color w:val="000000"/>
          <w:sz w:val="28"/>
          <w:szCs w:val="28"/>
        </w:rPr>
        <w:t xml:space="preserve">генерал</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майор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полиции</w:t>
      </w:r>
      <w:r>
        <w:rPr>
          <w:rFonts w:ascii="'Times New Roman'" w:hAnsi="'Times New Roman'" w:cs="'Times New Roman'"/>
          <w:color w:val="000000"/>
          <w:sz w:val="28"/>
          <w:szCs w:val="28"/>
        </w:rPr>
        <w:t xml:space="preserve"> Фоат Зиннуров. - Непосредственное общение опытных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 будущим пополнением </w:t>
      </w:r>
      <w:r>
        <w:rPr>
          <w:rFonts w:ascii="'Times New Roman'" w:hAnsi="'Times New Roman'" w:cs="'Times New Roman'"/>
          <w:b/>
          <w:color w:val="000000"/>
          <w:sz w:val="28"/>
          <w:szCs w:val="28"/>
        </w:rPr>
        <w:t xml:space="preserve">полиции</w:t>
      </w:r>
      <w:r>
        <w:rPr>
          <w:rFonts w:ascii="'Times New Roman'" w:hAnsi="'Times New Roman'" w:cs="'Times New Roman'"/>
          <w:color w:val="000000"/>
          <w:sz w:val="28"/>
          <w:szCs w:val="28"/>
        </w:rPr>
        <w:t xml:space="preserve"> стало доброй традицией. Кроме преподавателей института, </w:t>
      </w:r>
      <w:r>
        <w:rPr>
          <w:rFonts w:ascii="'Times New Roman'" w:hAnsi="'Times New Roman'" w:cs="'Times New Roman'"/>
          <w:b/>
          <w:color w:val="000000"/>
          <w:sz w:val="28"/>
          <w:szCs w:val="28"/>
        </w:rPr>
        <w:t xml:space="preserve">учебные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занятия</w:t>
      </w:r>
      <w:r>
        <w:rPr>
          <w:rFonts w:ascii="'Times New Roman'" w:hAnsi="'Times New Roman'" w:cs="'Times New Roman'"/>
          <w:color w:val="000000"/>
          <w:sz w:val="28"/>
          <w:szCs w:val="28"/>
        </w:rPr>
        <w:t xml:space="preserve"> со слушателями проводят </w:t>
      </w:r>
      <w:r>
        <w:rPr>
          <w:rFonts w:ascii="'Times New Roman'" w:hAnsi="'Times New Roman'" w:cs="'Times New Roman'"/>
          <w:b/>
          <w:color w:val="000000"/>
          <w:sz w:val="28"/>
          <w:szCs w:val="28"/>
        </w:rPr>
        <w:t xml:space="preserve">руководители</w:t>
      </w:r>
      <w:r>
        <w:rPr>
          <w:rFonts w:ascii="'Times New Roman'" w:hAnsi="'Times New Roman'" w:cs="'Times New Roman'"/>
          <w:color w:val="000000"/>
          <w:sz w:val="28"/>
          <w:szCs w:val="28"/>
        </w:rPr>
        <w:t xml:space="preserve"> и наиболее опытные </w:t>
      </w:r>
      <w:r>
        <w:rPr>
          <w:rFonts w:ascii="'Times New Roman'" w:hAnsi="'Times New Roman'" w:cs="'Times New Roman'"/>
          <w:b/>
          <w:color w:val="000000"/>
          <w:sz w:val="28"/>
          <w:szCs w:val="28"/>
        </w:rPr>
        <w:t xml:space="preserve">специалисты</w:t>
      </w:r>
      <w:r>
        <w:rPr>
          <w:rFonts w:ascii="'Times New Roman'" w:hAnsi="'Times New Roman'" w:cs="'Times New Roman'"/>
          <w:color w:val="000000"/>
          <w:sz w:val="28"/>
          <w:szCs w:val="28"/>
        </w:rPr>
        <w:t xml:space="preserve"> центрального </w:t>
      </w:r>
      <w:r>
        <w:rPr>
          <w:rFonts w:ascii="'Times New Roman'" w:hAnsi="'Times New Roman'" w:cs="'Times New Roman'"/>
          <w:b/>
          <w:color w:val="000000"/>
          <w:sz w:val="28"/>
          <w:szCs w:val="28"/>
        </w:rPr>
        <w:t xml:space="preserve">аппарата</w:t>
      </w:r>
      <w:r>
        <w:rPr>
          <w:rFonts w:ascii="'Times New Roman'" w:hAnsi="'Times New Roman'" w:cs="'Times New Roman'"/>
          <w:color w:val="000000"/>
          <w:sz w:val="28"/>
          <w:szCs w:val="28"/>
        </w:rPr>
        <w:t xml:space="preserve"> и основных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МВД</w:t>
      </w:r>
      <w:r>
        <w:rPr>
          <w:rFonts w:ascii="'Times New Roman'" w:hAnsi="'Times New Roman'" w:cs="'Times New Roman'"/>
          <w:color w:val="000000"/>
          <w:sz w:val="28"/>
          <w:szCs w:val="28"/>
        </w:rPr>
        <w:t xml:space="preserve"> по РТ, а также представители других правоохранительных органов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16 </w:t>
      </w:r>
      <w:r>
        <w:rPr>
          <w:rFonts w:ascii="'Times New Roman'" w:hAnsi="'Times New Roman'" w:cs="'Times New Roman'"/>
          <w:b/>
          <w:color w:val="000000"/>
          <w:sz w:val="28"/>
          <w:szCs w:val="28"/>
        </w:rPr>
        <w:t xml:space="preserve">апреля</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курсантами</w:t>
      </w:r>
      <w:r>
        <w:rPr>
          <w:rFonts w:ascii="'Times New Roman'" w:hAnsi="'Times New Roman'" w:cs="'Times New Roman'"/>
          <w:color w:val="000000"/>
          <w:sz w:val="28"/>
          <w:szCs w:val="28"/>
        </w:rPr>
        <w:t xml:space="preserve"> КЮИ </w:t>
      </w:r>
      <w:r>
        <w:rPr>
          <w:rFonts w:ascii="'Times New Roman'" w:hAnsi="'Times New Roman'" w:cs="'Times New Roman'"/>
          <w:b/>
          <w:color w:val="000000"/>
          <w:sz w:val="28"/>
          <w:szCs w:val="28"/>
        </w:rPr>
        <w:t xml:space="preserve">МВД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встретился </w:t>
      </w:r>
      <w:r>
        <w:rPr>
          <w:rFonts w:ascii="'Times New Roman'" w:hAnsi="'Times New Roman'" w:cs="'Times New Roman'"/>
          <w:b/>
          <w:color w:val="000000"/>
          <w:sz w:val="28"/>
          <w:szCs w:val="28"/>
        </w:rPr>
        <w:t xml:space="preserve">начальник</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генерал</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майор</w:t>
      </w:r>
      <w:r>
        <w:rPr>
          <w:rFonts w:ascii="'Times New Roman'" w:hAnsi="'Times New Roman'" w:cs="'Times New Roman'"/>
          <w:color w:val="000000"/>
          <w:sz w:val="28"/>
          <w:szCs w:val="28"/>
        </w:rPr>
        <w:t xml:space="preserve">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Рафис Хабибуллин. Такое внимание к будущим </w:t>
      </w:r>
      <w:r>
        <w:rPr>
          <w:rFonts w:ascii="'Times New Roman'" w:hAnsi="'Times New Roman'" w:cs="'Times New Roman'"/>
          <w:b/>
          <w:color w:val="000000"/>
          <w:sz w:val="28"/>
          <w:szCs w:val="28"/>
        </w:rPr>
        <w:t xml:space="preserve">полицейским</w:t>
      </w:r>
      <w:r>
        <w:rPr>
          <w:rFonts w:ascii="'Times New Roman'" w:hAnsi="'Times New Roman'" w:cs="'Times New Roman'"/>
          <w:color w:val="000000"/>
          <w:sz w:val="28"/>
          <w:szCs w:val="28"/>
        </w:rPr>
        <w:t xml:space="preserve"> неслучайно – 23 года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Рафиса Завдатовича отданы </w:t>
      </w:r>
      <w:r>
        <w:rPr>
          <w:rFonts w:ascii="'Times New Roman'" w:hAnsi="'Times New Roman'" w:cs="'Times New Roman'"/>
          <w:b/>
          <w:color w:val="000000"/>
          <w:sz w:val="28"/>
          <w:szCs w:val="28"/>
        </w:rPr>
        <w:t xml:space="preserve">МВД</w:t>
      </w:r>
      <w:r>
        <w:rPr>
          <w:rFonts w:ascii="'Times New Roman'" w:hAnsi="'Times New Roman'" w:cs="'Times New Roman'"/>
          <w:color w:val="000000"/>
          <w:sz w:val="28"/>
          <w:szCs w:val="28"/>
        </w:rPr>
        <w:t xml:space="preserve">, из них 17 лет – </w:t>
      </w:r>
      <w:r>
        <w:rPr>
          <w:rFonts w:ascii="'Times New Roman'" w:hAnsi="'Times New Roman'" w:cs="'Times New Roman'"/>
          <w:b/>
          <w:color w:val="000000"/>
          <w:sz w:val="28"/>
          <w:szCs w:val="28"/>
        </w:rPr>
        <w:t xml:space="preserve">оперативной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работе</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уголовном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розыске</w:t>
      </w:r>
      <w:r>
        <w:rPr>
          <w:rFonts w:ascii="'Times New Roman'" w:hAnsi="'Times New Roman'" w:cs="'Times New Roman'"/>
          <w:color w:val="000000"/>
          <w:sz w:val="28"/>
          <w:szCs w:val="28"/>
        </w:rPr>
        <w:t xml:space="preserve">. Он окончил </w:t>
      </w:r>
      <w:r>
        <w:rPr>
          <w:rFonts w:ascii="'Times New Roman'" w:hAnsi="'Times New Roman'" w:cs="'Times New Roman'"/>
          <w:b/>
          <w:color w:val="000000"/>
          <w:sz w:val="28"/>
          <w:szCs w:val="28"/>
        </w:rPr>
        <w:t xml:space="preserve">Омскую</w:t>
      </w:r>
      <w:r>
        <w:rPr>
          <w:rFonts w:ascii="'Times New Roman'" w:hAnsi="'Times New Roman'" w:cs="'Times New Roman'"/>
          <w:color w:val="000000"/>
          <w:sz w:val="28"/>
          <w:szCs w:val="28"/>
        </w:rPr>
        <w:t xml:space="preserve"> высшую школу милиции </w:t>
      </w:r>
      <w:r>
        <w:rPr>
          <w:rFonts w:ascii="'Times New Roman'" w:hAnsi="'Times New Roman'" w:cs="'Times New Roman'"/>
          <w:b/>
          <w:color w:val="000000"/>
          <w:sz w:val="28"/>
          <w:szCs w:val="28"/>
        </w:rPr>
        <w:t xml:space="preserve">МВД</w:t>
      </w:r>
      <w:r>
        <w:rPr>
          <w:rFonts w:ascii="'Times New Roman'" w:hAnsi="'Times New Roman'" w:cs="'Times New Roman'"/>
          <w:color w:val="000000"/>
          <w:sz w:val="28"/>
          <w:szCs w:val="28"/>
        </w:rPr>
        <w:t xml:space="preserve"> СССР, Академию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МВД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ФГКОУ «Казанский юридический институт </w:t>
      </w:r>
      <w:r>
        <w:rPr>
          <w:rFonts w:ascii="'Times New Roman'" w:hAnsi="'Times New Roman'" w:cs="'Times New Roman'"/>
          <w:b/>
          <w:color w:val="000000"/>
          <w:sz w:val="28"/>
          <w:szCs w:val="28"/>
        </w:rPr>
        <w:t xml:space="preserve">МВД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ведёт своё начало с 21 </w:t>
      </w:r>
      <w:r>
        <w:rPr>
          <w:rFonts w:ascii="'Times New Roman'" w:hAnsi="'Times New Roman'" w:cs="'Times New Roman'"/>
          <w:b/>
          <w:color w:val="000000"/>
          <w:sz w:val="28"/>
          <w:szCs w:val="28"/>
        </w:rPr>
        <w:t xml:space="preserve">марта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1974</w:t>
      </w:r>
      <w:r>
        <w:rPr>
          <w:rFonts w:ascii="'Times New Roman'" w:hAnsi="'Times New Roman'" w:cs="'Times New Roman'"/>
          <w:color w:val="000000"/>
          <w:sz w:val="28"/>
          <w:szCs w:val="28"/>
        </w:rPr>
        <w:t xml:space="preserve"> года, когда был создан Казанский </w:t>
      </w:r>
      <w:r>
        <w:rPr>
          <w:rFonts w:ascii="'Times New Roman'" w:hAnsi="'Times New Roman'" w:cs="'Times New Roman'"/>
          <w:b/>
          <w:color w:val="000000"/>
          <w:sz w:val="28"/>
          <w:szCs w:val="28"/>
        </w:rPr>
        <w:t xml:space="preserve">учебно</w:t>
      </w:r>
      <w:r>
        <w:rPr>
          <w:rFonts w:ascii="'Times New Roman'" w:hAnsi="'Times New Roman'" w:cs="'Times New Roman'"/>
          <w:color w:val="000000"/>
          <w:sz w:val="28"/>
          <w:szCs w:val="28"/>
        </w:rPr>
        <w:t xml:space="preserve">-консультационный пункт (УКП) Московского филиала юридического заочного </w:t>
      </w:r>
      <w:r>
        <w:rPr>
          <w:rFonts w:ascii="'Times New Roman'" w:hAnsi="'Times New Roman'" w:cs="'Times New Roman'"/>
          <w:b/>
          <w:color w:val="000000"/>
          <w:sz w:val="28"/>
          <w:szCs w:val="28"/>
        </w:rPr>
        <w:t xml:space="preserve">обучения</w:t>
      </w:r>
      <w:r>
        <w:rPr>
          <w:rFonts w:ascii="'Times New Roman'" w:hAnsi="'Times New Roman'" w:cs="'Times New Roman'"/>
          <w:color w:val="000000"/>
          <w:sz w:val="28"/>
          <w:szCs w:val="28"/>
        </w:rPr>
        <w:t xml:space="preserve"> при Академии </w:t>
      </w:r>
      <w:r>
        <w:rPr>
          <w:rFonts w:ascii="'Times New Roman'" w:hAnsi="'Times New Roman'" w:cs="'Times New Roman'"/>
          <w:b/>
          <w:color w:val="000000"/>
          <w:sz w:val="28"/>
          <w:szCs w:val="28"/>
        </w:rPr>
        <w:t xml:space="preserve">МВД</w:t>
      </w:r>
      <w:r>
        <w:rPr>
          <w:rFonts w:ascii="'Times New Roman'" w:hAnsi="'Times New Roman'" w:cs="'Times New Roman'"/>
          <w:color w:val="000000"/>
          <w:sz w:val="28"/>
          <w:szCs w:val="28"/>
        </w:rPr>
        <w:t xml:space="preserve"> СССР и произведен набор первых 105 слушателей. С </w:t>
      </w:r>
      <w:r>
        <w:rPr>
          <w:rFonts w:ascii="'Times New Roman'" w:hAnsi="'Times New Roman'" w:cs="'Times New Roman'"/>
          <w:b/>
          <w:color w:val="000000"/>
          <w:sz w:val="28"/>
          <w:szCs w:val="28"/>
        </w:rPr>
        <w:t xml:space="preserve">октября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2008</w:t>
      </w:r>
      <w:r>
        <w:rPr>
          <w:rFonts w:ascii="'Times New Roman'" w:hAnsi="'Times New Roman'" w:cs="'Times New Roman'"/>
          <w:color w:val="000000"/>
          <w:sz w:val="28"/>
          <w:szCs w:val="28"/>
        </w:rPr>
        <w:t xml:space="preserve"> г. институт возглавляет </w:t>
      </w:r>
      <w:r>
        <w:rPr>
          <w:rFonts w:ascii="'Times New Roman'" w:hAnsi="'Times New Roman'" w:cs="'Times New Roman'"/>
          <w:b/>
          <w:color w:val="000000"/>
          <w:sz w:val="28"/>
          <w:szCs w:val="28"/>
        </w:rPr>
        <w:t xml:space="preserve">генерал</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майор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полиции</w:t>
      </w:r>
      <w:r>
        <w:rPr>
          <w:rFonts w:ascii="'Times New Roman'" w:hAnsi="'Times New Roman'" w:cs="'Times New Roman'"/>
          <w:color w:val="000000"/>
          <w:sz w:val="28"/>
          <w:szCs w:val="28"/>
        </w:rPr>
        <w:t xml:space="preserve"> Фоат Канафиевич Зиннуров. </w:t>
      </w:r>
      <w:r>
        <w:rPr>
          <w:rFonts w:ascii="'Times New Roman'" w:hAnsi="'Times New Roman'" w:cs="'Times New Roman'"/>
          <w:b/>
          <w:color w:val="000000"/>
          <w:sz w:val="28"/>
          <w:szCs w:val="28"/>
        </w:rPr>
        <w:t xml:space="preserve">Новый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руководитель</w:t>
      </w:r>
      <w:r>
        <w:rPr>
          <w:rFonts w:ascii="'Times New Roman'" w:hAnsi="'Times New Roman'" w:cs="'Times New Roman'"/>
          <w:color w:val="000000"/>
          <w:sz w:val="28"/>
          <w:szCs w:val="28"/>
        </w:rPr>
        <w:t xml:space="preserve"> продолжил те добрые традиции, которые сложились в институте, придал новый импульс </w:t>
      </w:r>
      <w:r>
        <w:rPr>
          <w:rFonts w:ascii="'Times New Roman'" w:hAnsi="'Times New Roman'" w:cs="'Times New Roman'"/>
          <w:b/>
          <w:color w:val="000000"/>
          <w:sz w:val="28"/>
          <w:szCs w:val="28"/>
        </w:rPr>
        <w:t xml:space="preserve">учебно</w:t>
      </w:r>
      <w:r>
        <w:rPr>
          <w:rFonts w:ascii="'Times New Roman'" w:hAnsi="'Times New Roman'" w:cs="'Times New Roman'"/>
          <w:color w:val="000000"/>
          <w:sz w:val="28"/>
          <w:szCs w:val="28"/>
        </w:rPr>
        <w:t xml:space="preserve">-воспитательной </w:t>
      </w:r>
      <w:r>
        <w:rPr>
          <w:rFonts w:ascii="'Times New Roman'" w:hAnsi="'Times New Roman'" w:cs="'Times New Roman'"/>
          <w:b/>
          <w:color w:val="000000"/>
          <w:sz w:val="28"/>
          <w:szCs w:val="28"/>
        </w:rPr>
        <w:t xml:space="preserve">работе</w:t>
      </w:r>
      <w:r>
        <w:rPr>
          <w:rFonts w:ascii="'Times New Roman'" w:hAnsi="'Times New Roman'" w:cs="'Times New Roman'"/>
          <w:color w:val="000000"/>
          <w:sz w:val="28"/>
          <w:szCs w:val="28"/>
        </w:rPr>
        <w:t xml:space="preserve">, усилению связи образовательного процесса и научной </w:t>
      </w:r>
      <w:r>
        <w:rPr>
          <w:rFonts w:ascii="'Times New Roman'" w:hAnsi="'Times New Roman'" w:cs="'Times New Roman'"/>
          <w:b/>
          <w:color w:val="000000"/>
          <w:sz w:val="28"/>
          <w:szCs w:val="28"/>
        </w:rPr>
        <w:t xml:space="preserve">деятельности</w:t>
      </w:r>
      <w:r>
        <w:rPr>
          <w:rFonts w:ascii="'Times New Roman'" w:hAnsi="'Times New Roman'" w:cs="'Times New Roman'"/>
          <w:color w:val="000000"/>
          <w:sz w:val="28"/>
          <w:szCs w:val="28"/>
        </w:rPr>
        <w:t xml:space="preserve"> института с </w:t>
      </w:r>
      <w:r>
        <w:rPr>
          <w:rFonts w:ascii="'Times New Roman'" w:hAnsi="'Times New Roman'" w:cs="'Times New Roman'"/>
          <w:b/>
          <w:color w:val="000000"/>
          <w:sz w:val="28"/>
          <w:szCs w:val="28"/>
        </w:rPr>
        <w:t xml:space="preserve">практическими</w:t>
      </w:r>
      <w:r>
        <w:rPr>
          <w:rFonts w:ascii="'Times New Roman'" w:hAnsi="'Times New Roman'" w:cs="'Times New Roman'"/>
          <w:color w:val="000000"/>
          <w:sz w:val="28"/>
          <w:szCs w:val="28"/>
        </w:rPr>
        <w:t xml:space="preserve"> потребностями </w:t>
      </w:r>
      <w:r>
        <w:rPr>
          <w:rFonts w:ascii="'Times New Roman'" w:hAnsi="'Times New Roman'" w:cs="'Times New Roman'"/>
          <w:b/>
          <w:color w:val="000000"/>
          <w:sz w:val="28"/>
          <w:szCs w:val="28"/>
        </w:rPr>
        <w:t xml:space="preserve">МВД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его приходом глубокому преобразованию в институте подверглась </w:t>
      </w:r>
      <w:r>
        <w:rPr>
          <w:rFonts w:ascii="'Times New Roman'" w:hAnsi="'Times New Roman'" w:cs="'Times New Roman'"/>
          <w:b/>
          <w:color w:val="000000"/>
          <w:sz w:val="28"/>
          <w:szCs w:val="28"/>
        </w:rPr>
        <w:t xml:space="preserve">система</w:t>
      </w:r>
      <w:r>
        <w:rPr>
          <w:rFonts w:ascii="'Times New Roman'" w:hAnsi="'Times New Roman'" w:cs="'Times New Roman'"/>
          <w:color w:val="000000"/>
          <w:sz w:val="28"/>
          <w:szCs w:val="28"/>
        </w:rPr>
        <w:t xml:space="preserve"> подготовки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правоохранительных органов. И это - лишь малая толика тех позитивных перемен, которые произошли в институте за последние годы. Сегодня </w:t>
      </w:r>
      <w:r>
        <w:rPr>
          <w:rFonts w:ascii="'Times New Roman'" w:hAnsi="'Times New Roman'" w:cs="'Times New Roman'"/>
          <w:b/>
          <w:color w:val="000000"/>
          <w:sz w:val="28"/>
          <w:szCs w:val="28"/>
        </w:rPr>
        <w:t xml:space="preserve">курсанты</w:t>
      </w:r>
      <w:r>
        <w:rPr>
          <w:rFonts w:ascii="'Times New Roman'" w:hAnsi="'Times New Roman'" w:cs="'Times New Roman'"/>
          <w:color w:val="000000"/>
          <w:sz w:val="28"/>
          <w:szCs w:val="28"/>
        </w:rPr>
        <w:t xml:space="preserve"> и слушатели КЮИ </w:t>
      </w:r>
      <w:r>
        <w:rPr>
          <w:rFonts w:ascii="'Times New Roman'" w:hAnsi="'Times New Roman'" w:cs="'Times New Roman'"/>
          <w:b/>
          <w:color w:val="000000"/>
          <w:sz w:val="28"/>
          <w:szCs w:val="28"/>
        </w:rPr>
        <w:t xml:space="preserve">МВД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не просто </w:t>
      </w:r>
      <w:r>
        <w:rPr>
          <w:rFonts w:ascii="'Times New Roman'" w:hAnsi="'Times New Roman'" w:cs="'Times New Roman'"/>
          <w:b/>
          <w:color w:val="000000"/>
          <w:sz w:val="28"/>
          <w:szCs w:val="28"/>
        </w:rPr>
        <w:t xml:space="preserve">получают</w:t>
      </w:r>
      <w:r>
        <w:rPr>
          <w:rFonts w:ascii="'Times New Roman'" w:hAnsi="'Times New Roman'" w:cs="'Times New Roman'"/>
          <w:color w:val="000000"/>
          <w:sz w:val="28"/>
          <w:szCs w:val="28"/>
        </w:rPr>
        <w:t xml:space="preserve"> набор необходимых в дальнейшей </w:t>
      </w:r>
      <w:r>
        <w:rPr>
          <w:rFonts w:ascii="'Times New Roman'" w:hAnsi="'Times New Roman'" w:cs="'Times New Roman'"/>
          <w:b/>
          <w:color w:val="000000"/>
          <w:sz w:val="28"/>
          <w:szCs w:val="28"/>
        </w:rPr>
        <w:t xml:space="preserve">работе</w:t>
      </w:r>
      <w:r>
        <w:rPr>
          <w:rFonts w:ascii="'Times New Roman'" w:hAnsi="'Times New Roman'" w:cs="'Times New Roman'"/>
          <w:color w:val="000000"/>
          <w:sz w:val="28"/>
          <w:szCs w:val="28"/>
        </w:rPr>
        <w:t xml:space="preserve"> теоретических </w:t>
      </w:r>
      <w:r>
        <w:rPr>
          <w:rFonts w:ascii="'Times New Roman'" w:hAnsi="'Times New Roman'" w:cs="'Times New Roman'"/>
          <w:b/>
          <w:color w:val="000000"/>
          <w:sz w:val="28"/>
          <w:szCs w:val="28"/>
        </w:rPr>
        <w:t xml:space="preserve">знаний</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практических</w:t>
      </w:r>
      <w:r>
        <w:rPr>
          <w:rFonts w:ascii="'Times New Roman'" w:hAnsi="'Times New Roman'" w:cs="'Times New Roman'"/>
          <w:color w:val="000000"/>
          <w:sz w:val="28"/>
          <w:szCs w:val="28"/>
        </w:rPr>
        <w:t xml:space="preserve"> умений и навыков, но закаляют характер, формируют добросовестное отношение к </w:t>
      </w:r>
      <w:r>
        <w:rPr>
          <w:rFonts w:ascii="'Times New Roman'" w:hAnsi="'Times New Roman'" w:cs="'Times New Roman'"/>
          <w:b/>
          <w:color w:val="000000"/>
          <w:sz w:val="28"/>
          <w:szCs w:val="28"/>
        </w:rPr>
        <w:t xml:space="preserve">делу</w:t>
      </w:r>
      <w:r>
        <w:rPr>
          <w:rFonts w:ascii="'Times New Roman'" w:hAnsi="'Times New Roman'" w:cs="'Times New Roman'"/>
          <w:color w:val="000000"/>
          <w:sz w:val="28"/>
          <w:szCs w:val="28"/>
        </w:rPr>
        <w:t xml:space="preserve">, постигают, что такое истинная верность присяге и закону. Вуз стал </w:t>
      </w:r>
      <w:r>
        <w:rPr>
          <w:rFonts w:ascii="'Times New Roman'" w:hAnsi="'Times New Roman'" w:cs="'Times New Roman'"/>
          <w:b/>
          <w:color w:val="000000"/>
          <w:sz w:val="28"/>
          <w:szCs w:val="28"/>
        </w:rPr>
        <w:t xml:space="preserve">крупным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центром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профессионального</w:t>
      </w:r>
      <w:r>
        <w:rPr>
          <w:rFonts w:ascii="'Times New Roman'" w:hAnsi="'Times New Roman'" w:cs="'Times New Roman'"/>
          <w:color w:val="000000"/>
          <w:sz w:val="28"/>
          <w:szCs w:val="28"/>
        </w:rPr>
        <w:t xml:space="preserve"> юридического образования, правовой науки и культуры в регионе, осуществляющим подготовку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органов внутренних </w:t>
      </w:r>
      <w:r>
        <w:rPr>
          <w:rFonts w:ascii="'Times New Roman'" w:hAnsi="'Times New Roman'" w:cs="'Times New Roman'"/>
          <w:b/>
          <w:color w:val="000000"/>
          <w:sz w:val="28"/>
          <w:szCs w:val="28"/>
        </w:rPr>
        <w:t xml:space="preserve">дел</w:t>
      </w:r>
      <w:r>
        <w:rPr>
          <w:rFonts w:ascii="'Times New Roman'" w:hAnsi="'Times New Roman'" w:cs="'Times New Roman'"/>
          <w:color w:val="000000"/>
          <w:sz w:val="28"/>
          <w:szCs w:val="28"/>
        </w:rPr>
        <w:t xml:space="preserve"> от </w:t>
      </w:r>
      <w:r>
        <w:rPr>
          <w:rFonts w:ascii="'Times New Roman'" w:hAnsi="'Times New Roman'" w:cs="'Times New Roman'"/>
          <w:b/>
          <w:color w:val="000000"/>
          <w:sz w:val="28"/>
          <w:szCs w:val="28"/>
        </w:rPr>
        <w:t xml:space="preserve">рядового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полицейского</w:t>
      </w:r>
      <w:r>
        <w:rPr>
          <w:rFonts w:ascii="'Times New Roman'" w:hAnsi="'Times New Roman'" w:cs="'Times New Roman'"/>
          <w:color w:val="000000"/>
          <w:sz w:val="28"/>
          <w:szCs w:val="28"/>
        </w:rPr>
        <w:t xml:space="preserve"> до </w:t>
      </w:r>
      <w:r>
        <w:rPr>
          <w:rFonts w:ascii="'Times New Roman'" w:hAnsi="'Times New Roman'" w:cs="'Times New Roman'"/>
          <w:b/>
          <w:color w:val="000000"/>
          <w:sz w:val="28"/>
          <w:szCs w:val="28"/>
        </w:rPr>
        <w:t xml:space="preserve">сотрудника</w:t>
      </w:r>
      <w:r>
        <w:rPr>
          <w:rFonts w:ascii="'Times New Roman'" w:hAnsi="'Times New Roman'" w:cs="'Times New Roman'"/>
          <w:color w:val="000000"/>
          <w:sz w:val="28"/>
          <w:szCs w:val="28"/>
        </w:rPr>
        <w:t xml:space="preserve"> старшего начальствующего </w:t>
      </w:r>
      <w:r>
        <w:rPr>
          <w:rFonts w:ascii="'Times New Roman'" w:hAnsi="'Times New Roman'" w:cs="'Times New Roman'"/>
          <w:b/>
          <w:color w:val="000000"/>
          <w:sz w:val="28"/>
          <w:szCs w:val="28"/>
        </w:rPr>
        <w:t xml:space="preserve">состава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Поэтому хозяевам было что показать высокому гостю. В музее института внимание Рафиса Завдатовича привлекли форма </w:t>
      </w:r>
      <w:r>
        <w:rPr>
          <w:rFonts w:ascii="'Times New Roman'" w:hAnsi="'Times New Roman'" w:cs="'Times New Roman'"/>
          <w:b/>
          <w:color w:val="000000"/>
          <w:sz w:val="28"/>
          <w:szCs w:val="28"/>
        </w:rPr>
        <w:t xml:space="preserve">сотрудника</w:t>
      </w:r>
      <w:r>
        <w:rPr>
          <w:rFonts w:ascii="'Times New Roman'" w:hAnsi="'Times New Roman'" w:cs="'Times New Roman'"/>
          <w:color w:val="000000"/>
          <w:sz w:val="28"/>
          <w:szCs w:val="28"/>
        </w:rPr>
        <w:t xml:space="preserve"> советской милиции </w:t>
      </w:r>
      <w:r>
        <w:rPr>
          <w:rFonts w:ascii="'Times New Roman'" w:hAnsi="'Times New Roman'" w:cs="'Times New Roman'"/>
          <w:b/>
          <w:color w:val="000000"/>
          <w:sz w:val="28"/>
          <w:szCs w:val="28"/>
        </w:rPr>
        <w:t xml:space="preserve">1970</w:t>
      </w:r>
      <w:r>
        <w:rPr>
          <w:rFonts w:ascii="'Times New Roman'" w:hAnsi="'Times New Roman'" w:cs="'Times New Roman'"/>
          <w:color w:val="000000"/>
          <w:sz w:val="28"/>
          <w:szCs w:val="28"/>
        </w:rPr>
        <w:t xml:space="preserve">-х годов, а также </w:t>
      </w:r>
      <w:r>
        <w:rPr>
          <w:rFonts w:ascii="'Times New Roman'" w:hAnsi="'Times New Roman'" w:cs="'Times New Roman'"/>
          <w:b/>
          <w:color w:val="000000"/>
          <w:sz w:val="28"/>
          <w:szCs w:val="28"/>
        </w:rPr>
        <w:t xml:space="preserve">служебный</w:t>
      </w:r>
      <w:r>
        <w:rPr>
          <w:rFonts w:ascii="'Times New Roman'" w:hAnsi="'Times New Roman'" w:cs="'Times New Roman'"/>
          <w:color w:val="000000"/>
          <w:sz w:val="28"/>
          <w:szCs w:val="28"/>
        </w:rPr>
        <w:t xml:space="preserve"> мотоцикл с коляской, на точной копии которого милиционер Апастовского РОВД Татарской АССР </w:t>
      </w:r>
      <w:r>
        <w:rPr>
          <w:rFonts w:ascii="'Times New Roman'" w:hAnsi="'Times New Roman'" w:cs="'Times New Roman'"/>
          <w:b/>
          <w:color w:val="000000"/>
          <w:sz w:val="28"/>
          <w:szCs w:val="28"/>
        </w:rPr>
        <w:t xml:space="preserve">сержант</w:t>
      </w:r>
      <w:r>
        <w:rPr>
          <w:rFonts w:ascii="'Times New Roman'" w:hAnsi="'Times New Roman'" w:cs="'Times New Roman'"/>
          <w:color w:val="000000"/>
          <w:sz w:val="28"/>
          <w:szCs w:val="28"/>
        </w:rPr>
        <w:t xml:space="preserve"> милиции Рафис Хабибуллин в </w:t>
      </w:r>
      <w:r>
        <w:rPr>
          <w:rFonts w:ascii="'Times New Roman'" w:hAnsi="'Times New Roman'" w:cs="'Times New Roman'"/>
          <w:b/>
          <w:color w:val="000000"/>
          <w:sz w:val="28"/>
          <w:szCs w:val="28"/>
        </w:rPr>
        <w:t xml:space="preserve">1984</w:t>
      </w:r>
      <w:r>
        <w:rPr>
          <w:rFonts w:ascii="'Times New Roman'" w:hAnsi="'Times New Roman'" w:cs="'Times New Roman'"/>
          <w:color w:val="000000"/>
          <w:sz w:val="28"/>
          <w:szCs w:val="28"/>
        </w:rPr>
        <w:t xml:space="preserve"> году начинал свою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в органах внутренних </w:t>
      </w:r>
      <w:r>
        <w:rPr>
          <w:rFonts w:ascii="'Times New Roman'" w:hAnsi="'Times New Roman'" w:cs="'Times New Roman'"/>
          <w:b/>
          <w:color w:val="000000"/>
          <w:sz w:val="28"/>
          <w:szCs w:val="28"/>
        </w:rPr>
        <w:t xml:space="preserve">дел</w:t>
      </w:r>
      <w:r>
        <w:rPr>
          <w:rFonts w:ascii="'Times New Roman'" w:hAnsi="'Times New Roman'" w:cs="'Times New Roman'"/>
          <w:color w:val="000000"/>
          <w:sz w:val="28"/>
          <w:szCs w:val="28"/>
        </w:rPr>
        <w:t xml:space="preserve"> после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в рядах Советской Армии.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Представив гостя </w:t>
      </w:r>
      <w:r>
        <w:rPr>
          <w:rFonts w:ascii="'Times New Roman'" w:hAnsi="'Times New Roman'" w:cs="'Times New Roman'"/>
          <w:b/>
          <w:color w:val="000000"/>
          <w:sz w:val="28"/>
          <w:szCs w:val="28"/>
        </w:rPr>
        <w:t xml:space="preserve">курсантам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начальник</w:t>
      </w:r>
      <w:r>
        <w:rPr>
          <w:rFonts w:ascii="'Times New Roman'" w:hAnsi="'Times New Roman'" w:cs="'Times New Roman'"/>
          <w:color w:val="000000"/>
          <w:sz w:val="28"/>
          <w:szCs w:val="28"/>
        </w:rPr>
        <w:t xml:space="preserve"> КЮИ </w:t>
      </w:r>
      <w:r>
        <w:rPr>
          <w:rFonts w:ascii="'Times New Roman'" w:hAnsi="'Times New Roman'" w:cs="'Times New Roman'"/>
          <w:b/>
          <w:color w:val="000000"/>
          <w:sz w:val="28"/>
          <w:szCs w:val="28"/>
        </w:rPr>
        <w:t xml:space="preserve">МВД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генерал</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майор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полиции</w:t>
      </w:r>
      <w:r>
        <w:rPr>
          <w:rFonts w:ascii="'Times New Roman'" w:hAnsi="'Times New Roman'" w:cs="'Times New Roman'"/>
          <w:color w:val="000000"/>
          <w:sz w:val="28"/>
          <w:szCs w:val="28"/>
        </w:rPr>
        <w:t xml:space="preserve"> Фоат Зиннуров коротко озвучил его биографию.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1988</w:t>
      </w:r>
      <w:r>
        <w:rPr>
          <w:rFonts w:ascii="'Times New Roman'" w:hAnsi="'Times New Roman'" w:cs="'Times New Roman'"/>
          <w:color w:val="000000"/>
          <w:sz w:val="28"/>
          <w:szCs w:val="28"/>
        </w:rPr>
        <w:t xml:space="preserve"> года, после окончания </w:t>
      </w:r>
      <w:r>
        <w:rPr>
          <w:rFonts w:ascii="'Times New Roman'" w:hAnsi="'Times New Roman'" w:cs="'Times New Roman'"/>
          <w:b/>
          <w:color w:val="000000"/>
          <w:sz w:val="28"/>
          <w:szCs w:val="28"/>
        </w:rPr>
        <w:t xml:space="preserve">Омской</w:t>
      </w:r>
      <w:r>
        <w:rPr>
          <w:rFonts w:ascii="'Times New Roman'" w:hAnsi="'Times New Roman'" w:cs="'Times New Roman'"/>
          <w:color w:val="000000"/>
          <w:sz w:val="28"/>
          <w:szCs w:val="28"/>
        </w:rPr>
        <w:t xml:space="preserve"> высшей школы милиции </w:t>
      </w:r>
      <w:r>
        <w:rPr>
          <w:rFonts w:ascii="'Times New Roman'" w:hAnsi="'Times New Roman'" w:cs="'Times New Roman'"/>
          <w:b/>
          <w:color w:val="000000"/>
          <w:sz w:val="28"/>
          <w:szCs w:val="28"/>
        </w:rPr>
        <w:t xml:space="preserve">МВД</w:t>
      </w:r>
      <w:r>
        <w:rPr>
          <w:rFonts w:ascii="'Times New Roman'" w:hAnsi="'Times New Roman'" w:cs="'Times New Roman'"/>
          <w:color w:val="000000"/>
          <w:sz w:val="28"/>
          <w:szCs w:val="28"/>
        </w:rPr>
        <w:t xml:space="preserve"> СССР, Р.З.Хабибуллин работал на должностях </w:t>
      </w:r>
      <w:r>
        <w:rPr>
          <w:rFonts w:ascii="'Times New Roman'" w:hAnsi="'Times New Roman'" w:cs="'Times New Roman'"/>
          <w:b/>
          <w:color w:val="000000"/>
          <w:sz w:val="28"/>
          <w:szCs w:val="28"/>
        </w:rPr>
        <w:t xml:space="preserve">оперативных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криминальной милиции г. Набережные Челны. В </w:t>
      </w:r>
      <w:r>
        <w:rPr>
          <w:rFonts w:ascii="'Times New Roman'" w:hAnsi="'Times New Roman'" w:cs="'Times New Roman'"/>
          <w:b/>
          <w:color w:val="000000"/>
          <w:sz w:val="28"/>
          <w:szCs w:val="28"/>
        </w:rPr>
        <w:t xml:space="preserve">1994</w:t>
      </w:r>
      <w:r>
        <w:rPr>
          <w:rFonts w:ascii="'Times New Roman'" w:hAnsi="'Times New Roman'" w:cs="'Times New Roman'"/>
          <w:color w:val="000000"/>
          <w:sz w:val="28"/>
          <w:szCs w:val="28"/>
        </w:rPr>
        <w:t xml:space="preserve"> году переведён в центральный </w:t>
      </w:r>
      <w:r>
        <w:rPr>
          <w:rFonts w:ascii="'Times New Roman'" w:hAnsi="'Times New Roman'" w:cs="'Times New Roman'"/>
          <w:b/>
          <w:color w:val="000000"/>
          <w:sz w:val="28"/>
          <w:szCs w:val="28"/>
        </w:rPr>
        <w:t xml:space="preserve">аппарат</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МВД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где последовательно возглавлял четыре ведущих </w:t>
      </w:r>
      <w:r>
        <w:rPr>
          <w:rFonts w:ascii="'Times New Roman'" w:hAnsi="'Times New Roman'" w:cs="'Times New Roman'"/>
          <w:b/>
          <w:color w:val="000000"/>
          <w:sz w:val="28"/>
          <w:szCs w:val="28"/>
        </w:rPr>
        <w:t xml:space="preserve">оперативных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1999</w:t>
      </w:r>
      <w:r>
        <w:rPr>
          <w:rFonts w:ascii="'Times New Roman'" w:hAnsi="'Times New Roman'" w:cs="'Times New Roman'"/>
          <w:color w:val="000000"/>
          <w:sz w:val="28"/>
          <w:szCs w:val="28"/>
        </w:rPr>
        <w:t xml:space="preserve"> года по </w:t>
      </w:r>
      <w:r>
        <w:rPr>
          <w:rFonts w:ascii="'Times New Roman'" w:hAnsi="'Times New Roman'" w:cs="'Times New Roman'"/>
          <w:b/>
          <w:color w:val="000000"/>
          <w:sz w:val="28"/>
          <w:szCs w:val="28"/>
        </w:rPr>
        <w:t xml:space="preserve">2002</w:t>
      </w:r>
      <w:r>
        <w:rPr>
          <w:rFonts w:ascii="'Times New Roman'" w:hAnsi="'Times New Roman'" w:cs="'Times New Roman'"/>
          <w:color w:val="000000"/>
          <w:sz w:val="28"/>
          <w:szCs w:val="28"/>
        </w:rPr>
        <w:t xml:space="preserve"> год - </w:t>
      </w:r>
      <w:r>
        <w:rPr>
          <w:rFonts w:ascii="'Times New Roman'" w:hAnsi="'Times New Roman'" w:cs="'Times New Roman'"/>
          <w:b/>
          <w:color w:val="000000"/>
          <w:sz w:val="28"/>
          <w:szCs w:val="28"/>
        </w:rPr>
        <w:t xml:space="preserve">заместитель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начальника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Президента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Указом Президента РТ N УП-278 от 15 </w:t>
      </w:r>
      <w:r>
        <w:rPr>
          <w:rFonts w:ascii="'Times New Roman'" w:hAnsi="'Times New Roman'" w:cs="'Times New Roman'"/>
          <w:b/>
          <w:color w:val="000000"/>
          <w:sz w:val="28"/>
          <w:szCs w:val="28"/>
        </w:rPr>
        <w:t xml:space="preserve">апреля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2002</w:t>
      </w:r>
      <w:r>
        <w:rPr>
          <w:rFonts w:ascii="'Times New Roman'" w:hAnsi="'Times New Roman'" w:cs="'Times New Roman'"/>
          <w:color w:val="000000"/>
          <w:sz w:val="28"/>
          <w:szCs w:val="28"/>
        </w:rPr>
        <w:t xml:space="preserve"> года назначен </w:t>
      </w:r>
      <w:r>
        <w:rPr>
          <w:rFonts w:ascii="'Times New Roman'" w:hAnsi="'Times New Roman'" w:cs="'Times New Roman'"/>
          <w:b/>
          <w:color w:val="000000"/>
          <w:sz w:val="28"/>
          <w:szCs w:val="28"/>
        </w:rPr>
        <w:t xml:space="preserve">начальником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Президента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июня</w:t>
      </w:r>
      <w:r>
        <w:rPr>
          <w:rFonts w:ascii="'Times New Roman'" w:hAnsi="'Times New Roman'" w:cs="'Times New Roman'"/>
          <w:color w:val="000000"/>
          <w:sz w:val="28"/>
          <w:szCs w:val="28"/>
        </w:rPr>
        <w:t xml:space="preserve"> 2007г. - </w:t>
      </w:r>
      <w:r>
        <w:rPr>
          <w:rFonts w:ascii="'Times New Roman'" w:hAnsi="'Times New Roman'" w:cs="'Times New Roman'"/>
          <w:b/>
          <w:color w:val="000000"/>
          <w:sz w:val="28"/>
          <w:szCs w:val="28"/>
        </w:rPr>
        <w:t xml:space="preserve">начальник</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министр</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ГО и ЧС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До </w:t>
      </w:r>
      <w:r>
        <w:rPr>
          <w:rFonts w:ascii="'Times New Roman'" w:hAnsi="'Times New Roman'" w:cs="'Times New Roman'"/>
          <w:b/>
          <w:color w:val="000000"/>
          <w:sz w:val="28"/>
          <w:szCs w:val="28"/>
        </w:rPr>
        <w:t xml:space="preserve">1999</w:t>
      </w:r>
      <w:r>
        <w:rPr>
          <w:rFonts w:ascii="'Times New Roman'" w:hAnsi="'Times New Roman'" w:cs="'Times New Roman'"/>
          <w:color w:val="000000"/>
          <w:sz w:val="28"/>
          <w:szCs w:val="28"/>
        </w:rPr>
        <w:t xml:space="preserve"> года мы вместе работали в Набережных Челнах. Это один из лучших </w:t>
      </w:r>
      <w:r>
        <w:rPr>
          <w:rFonts w:ascii="'Times New Roman'" w:hAnsi="'Times New Roman'" w:cs="'Times New Roman'"/>
          <w:b/>
          <w:color w:val="000000"/>
          <w:sz w:val="28"/>
          <w:szCs w:val="28"/>
        </w:rPr>
        <w:t xml:space="preserve">оперативников</w:t>
      </w:r>
      <w:r>
        <w:rPr>
          <w:rFonts w:ascii="'Times New Roman'" w:hAnsi="'Times New Roman'" w:cs="'Times New Roman'"/>
          <w:color w:val="000000"/>
          <w:sz w:val="28"/>
          <w:szCs w:val="28"/>
        </w:rPr>
        <w:t xml:space="preserve">. – отметил Фоат Зиннуров.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не буду сегодня говорить о своей </w:t>
      </w:r>
      <w:r>
        <w:rPr>
          <w:rFonts w:ascii="'Times New Roman'" w:hAnsi="'Times New Roman'" w:cs="'Times New Roman'"/>
          <w:b/>
          <w:color w:val="000000"/>
          <w:sz w:val="28"/>
          <w:szCs w:val="28"/>
        </w:rPr>
        <w:t xml:space="preserve">работе</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 заявил Рафис Хабибуллин. – Высшее образование я получил в </w:t>
      </w:r>
      <w:r>
        <w:rPr>
          <w:rFonts w:ascii="'Times New Roman'" w:hAnsi="'Times New Roman'" w:cs="'Times New Roman'"/>
          <w:b/>
          <w:color w:val="000000"/>
          <w:sz w:val="28"/>
          <w:szCs w:val="28"/>
        </w:rPr>
        <w:t xml:space="preserve">Омской</w:t>
      </w:r>
      <w:r>
        <w:rPr>
          <w:rFonts w:ascii="'Times New Roman'" w:hAnsi="'Times New Roman'" w:cs="'Times New Roman'"/>
          <w:color w:val="000000"/>
          <w:sz w:val="28"/>
          <w:szCs w:val="28"/>
        </w:rPr>
        <w:t xml:space="preserve"> высшей школе милиции, которая специализировалась на подготовке </w:t>
      </w:r>
      <w:r>
        <w:rPr>
          <w:rFonts w:ascii="'Times New Roman'" w:hAnsi="'Times New Roman'" w:cs="'Times New Roman'"/>
          <w:b/>
          <w:color w:val="000000"/>
          <w:sz w:val="28"/>
          <w:szCs w:val="28"/>
        </w:rPr>
        <w:t xml:space="preserve">оперативников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уголовного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розыска</w:t>
      </w:r>
      <w:r>
        <w:rPr>
          <w:rFonts w:ascii="'Times New Roman'" w:hAnsi="'Times New Roman'" w:cs="'Times New Roman'"/>
          <w:color w:val="000000"/>
          <w:sz w:val="28"/>
          <w:szCs w:val="28"/>
        </w:rPr>
        <w:t xml:space="preserve">. И так же с факультета повышения квалификации к нам на встречи приходили опытные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мы с огромным интересом слушали их и дослужиться до старшего </w:t>
      </w:r>
      <w:r>
        <w:rPr>
          <w:rFonts w:ascii="'Times New Roman'" w:hAnsi="'Times New Roman'" w:cs="'Times New Roman'"/>
          <w:b/>
          <w:color w:val="000000"/>
          <w:sz w:val="28"/>
          <w:szCs w:val="28"/>
        </w:rPr>
        <w:t xml:space="preserve">оперуполномоченного</w:t>
      </w:r>
      <w:r>
        <w:rPr>
          <w:rFonts w:ascii="'Times New Roman'" w:hAnsi="'Times New Roman'" w:cs="'Times New Roman'"/>
          <w:color w:val="000000"/>
          <w:sz w:val="28"/>
          <w:szCs w:val="28"/>
        </w:rPr>
        <w:t xml:space="preserve"> в звании </w:t>
      </w:r>
      <w:r>
        <w:rPr>
          <w:rFonts w:ascii="'Times New Roman'" w:hAnsi="'Times New Roman'" w:cs="'Times New Roman'"/>
          <w:b/>
          <w:color w:val="000000"/>
          <w:sz w:val="28"/>
          <w:szCs w:val="28"/>
        </w:rPr>
        <w:t xml:space="preserve">майора</w:t>
      </w:r>
      <w:r>
        <w:rPr>
          <w:rFonts w:ascii="'Times New Roman'" w:hAnsi="'Times New Roman'" w:cs="'Times New Roman'"/>
          <w:color w:val="000000"/>
          <w:sz w:val="28"/>
          <w:szCs w:val="28"/>
        </w:rPr>
        <w:t xml:space="preserve"> – это был предел мечтаний. Есть что рассказать о своей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от </w:t>
      </w:r>
      <w:r>
        <w:rPr>
          <w:rFonts w:ascii="'Times New Roman'" w:hAnsi="'Times New Roman'" w:cs="'Times New Roman'"/>
          <w:b/>
          <w:color w:val="000000"/>
          <w:sz w:val="28"/>
          <w:szCs w:val="28"/>
        </w:rPr>
        <w:t xml:space="preserve">сержанта</w:t>
      </w:r>
      <w:r>
        <w:rPr>
          <w:rFonts w:ascii="'Times New Roman'" w:hAnsi="'Times New Roman'" w:cs="'Times New Roman'"/>
          <w:color w:val="000000"/>
          <w:sz w:val="28"/>
          <w:szCs w:val="28"/>
        </w:rPr>
        <w:t xml:space="preserve"> милиции до </w:t>
      </w:r>
      <w:r>
        <w:rPr>
          <w:rFonts w:ascii="'Times New Roman'" w:hAnsi="'Times New Roman'" w:cs="'Times New Roman'"/>
          <w:b/>
          <w:color w:val="000000"/>
          <w:sz w:val="28"/>
          <w:szCs w:val="28"/>
        </w:rPr>
        <w:t xml:space="preserve">генерал</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майора</w:t>
      </w:r>
      <w:r>
        <w:rPr>
          <w:rFonts w:ascii="'Times New Roman'" w:hAnsi="'Times New Roman'" w:cs="'Times New Roman'"/>
          <w:color w:val="000000"/>
          <w:sz w:val="28"/>
          <w:szCs w:val="28"/>
        </w:rPr>
        <w:t xml:space="preserve">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И в силу того, что вы через некоторое время займёте должности в </w:t>
      </w:r>
      <w:r>
        <w:rPr>
          <w:rFonts w:ascii="'Times New Roman'" w:hAnsi="'Times New Roman'" w:cs="'Times New Roman'"/>
          <w:b/>
          <w:color w:val="000000"/>
          <w:sz w:val="28"/>
          <w:szCs w:val="28"/>
        </w:rPr>
        <w:t xml:space="preserve">оперативных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подразделениях</w:t>
      </w:r>
      <w:r>
        <w:rPr>
          <w:rFonts w:ascii="'Times New Roman'" w:hAnsi="'Times New Roman'" w:cs="'Times New Roman'"/>
          <w:color w:val="000000"/>
          <w:sz w:val="28"/>
          <w:szCs w:val="28"/>
        </w:rPr>
        <w:t xml:space="preserve">, хочу дать вам напутствие. </w:t>
      </w:r>
      <w:r>
        <w:rPr>
          <w:rFonts w:ascii="'Times New Roman'" w:hAnsi="'Times New Roman'" w:cs="'Times New Roman'"/>
          <w:b/>
          <w:color w:val="000000"/>
          <w:sz w:val="28"/>
          <w:szCs w:val="28"/>
        </w:rPr>
        <w:t xml:space="preserve">Бывших</w:t>
      </w:r>
      <w:r>
        <w:rPr>
          <w:rFonts w:ascii="'Times New Roman'" w:hAnsi="'Times New Roman'" w:cs="'Times New Roman'"/>
          <w:color w:val="000000"/>
          <w:sz w:val="28"/>
          <w:szCs w:val="28"/>
        </w:rPr>
        <w:t xml:space="preserve"> оперов не бывает, поэтому сегодняшний разговор поведём по линии сыска. Я давно не открывал секретные приказы по </w:t>
      </w:r>
      <w:r>
        <w:rPr>
          <w:rFonts w:ascii="'Times New Roman'" w:hAnsi="'Times New Roman'" w:cs="'Times New Roman'"/>
          <w:b/>
          <w:color w:val="000000"/>
          <w:sz w:val="28"/>
          <w:szCs w:val="28"/>
        </w:rPr>
        <w:t xml:space="preserve">оперативно</w:t>
      </w:r>
      <w:r>
        <w:rPr>
          <w:rFonts w:ascii="'Times New Roman'" w:hAnsi="'Times New Roman'" w:cs="'Times New Roman'"/>
          <w:color w:val="000000"/>
          <w:sz w:val="28"/>
          <w:szCs w:val="28"/>
        </w:rPr>
        <w:t xml:space="preserve">-разыскной </w:t>
      </w:r>
      <w:r>
        <w:rPr>
          <w:rFonts w:ascii="'Times New Roman'" w:hAnsi="'Times New Roman'" w:cs="'Times New Roman'"/>
          <w:b/>
          <w:color w:val="000000"/>
          <w:sz w:val="28"/>
          <w:szCs w:val="28"/>
        </w:rPr>
        <w:t xml:space="preserve">деятельности</w:t>
      </w:r>
      <w:r>
        <w:rPr>
          <w:rFonts w:ascii="'Times New Roman'" w:hAnsi="'Times New Roman'" w:cs="'Times New Roman'"/>
          <w:color w:val="000000"/>
          <w:sz w:val="28"/>
          <w:szCs w:val="28"/>
        </w:rPr>
        <w:t xml:space="preserve">, но на некоторых методах хотел бы остановиться подробно. Я начинал свою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1988</w:t>
      </w:r>
      <w:r>
        <w:rPr>
          <w:rFonts w:ascii="'Times New Roman'" w:hAnsi="'Times New Roman'" w:cs="'Times New Roman'"/>
          <w:color w:val="000000"/>
          <w:sz w:val="28"/>
          <w:szCs w:val="28"/>
        </w:rPr>
        <w:t xml:space="preserve"> году в Автозаводском РОВД Набережных Челнов. Территория нашей </w:t>
      </w:r>
      <w:r>
        <w:rPr>
          <w:rFonts w:ascii="'Times New Roman'" w:hAnsi="'Times New Roman'" w:cs="'Times New Roman'"/>
          <w:b/>
          <w:color w:val="000000"/>
          <w:sz w:val="28"/>
          <w:szCs w:val="28"/>
        </w:rPr>
        <w:t xml:space="preserve">работы</w:t>
      </w:r>
      <w:r>
        <w:rPr>
          <w:rFonts w:ascii="'Times New Roman'" w:hAnsi="'Times New Roman'" w:cs="'Times New Roman'"/>
          <w:color w:val="000000"/>
          <w:sz w:val="28"/>
          <w:szCs w:val="28"/>
        </w:rPr>
        <w:t xml:space="preserve"> охватывала 300-500 тысяч человек населения – от 32-го комплекса до КамАЗа, там тогда своего </w:t>
      </w:r>
      <w:r>
        <w:rPr>
          <w:rFonts w:ascii="'Times New Roman'" w:hAnsi="'Times New Roman'" w:cs="'Times New Roman'"/>
          <w:b/>
          <w:color w:val="000000"/>
          <w:sz w:val="28"/>
          <w:szCs w:val="28"/>
        </w:rPr>
        <w:t xml:space="preserve">отдела</w:t>
      </w:r>
      <w:r>
        <w:rPr>
          <w:rFonts w:ascii="'Times New Roman'" w:hAnsi="'Times New Roman'" w:cs="'Times New Roman'"/>
          <w:color w:val="000000"/>
          <w:sz w:val="28"/>
          <w:szCs w:val="28"/>
        </w:rPr>
        <w:t xml:space="preserve"> не было, сюда также входила вся Промзона, а также базы отдыха. И было нас на этот район всего 28 </w:t>
      </w:r>
      <w:r>
        <w:rPr>
          <w:rFonts w:ascii="'Times New Roman'" w:hAnsi="'Times New Roman'" w:cs="'Times New Roman'"/>
          <w:b/>
          <w:color w:val="000000"/>
          <w:sz w:val="28"/>
          <w:szCs w:val="28"/>
        </w:rPr>
        <w:t xml:space="preserve">оперативников</w:t>
      </w:r>
      <w:r>
        <w:rPr>
          <w:rFonts w:ascii="'Times New Roman'" w:hAnsi="'Times New Roman'" w:cs="'Times New Roman'"/>
          <w:color w:val="000000"/>
          <w:sz w:val="28"/>
          <w:szCs w:val="28"/>
        </w:rPr>
        <w:t xml:space="preserve">. Мне повезло - я попал в хороший коллектив. И из всех методов </w:t>
      </w:r>
      <w:r>
        <w:rPr>
          <w:rFonts w:ascii="'Times New Roman'" w:hAnsi="'Times New Roman'" w:cs="'Times New Roman'"/>
          <w:b/>
          <w:color w:val="000000"/>
          <w:sz w:val="28"/>
          <w:szCs w:val="28"/>
        </w:rPr>
        <w:t xml:space="preserve">работы</w:t>
      </w:r>
      <w:r>
        <w:rPr>
          <w:rFonts w:ascii="'Times New Roman'" w:hAnsi="'Times New Roman'" w:cs="'Times New Roman'"/>
          <w:color w:val="000000"/>
          <w:sz w:val="28"/>
          <w:szCs w:val="28"/>
        </w:rPr>
        <w:t xml:space="preserve"> первые полтора-два года лучшим для меня был личный сыск – волка ноги кормят. Я работал своими ногами, своим трудом. Через два года я стал лучшим </w:t>
      </w:r>
      <w:r>
        <w:rPr>
          <w:rFonts w:ascii="'Times New Roman'" w:hAnsi="'Times New Roman'" w:cs="'Times New Roman'"/>
          <w:b/>
          <w:color w:val="000000"/>
          <w:sz w:val="28"/>
          <w:szCs w:val="28"/>
        </w:rPr>
        <w:t xml:space="preserve">оперативником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три года никому это звание не отдавал.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Фильмы о советской милиции любите смотреть? Сейчас идёт сериал «Рождённая революцией», где с первых лет советской власти до </w:t>
      </w:r>
      <w:r>
        <w:rPr>
          <w:rFonts w:ascii="'Times New Roman'" w:hAnsi="'Times New Roman'" w:cs="'Times New Roman'"/>
          <w:b/>
          <w:color w:val="000000"/>
          <w:sz w:val="28"/>
          <w:szCs w:val="28"/>
        </w:rPr>
        <w:t xml:space="preserve">1970</w:t>
      </w:r>
      <w:r>
        <w:rPr>
          <w:rFonts w:ascii="'Times New Roman'" w:hAnsi="'Times New Roman'" w:cs="'Times New Roman'"/>
          <w:color w:val="000000"/>
          <w:sz w:val="28"/>
          <w:szCs w:val="28"/>
        </w:rPr>
        <w:t xml:space="preserve">-х годов показывают историю </w:t>
      </w:r>
      <w:r>
        <w:rPr>
          <w:rFonts w:ascii="'Times New Roman'" w:hAnsi="'Times New Roman'" w:cs="'Times New Roman'"/>
          <w:b/>
          <w:color w:val="000000"/>
          <w:sz w:val="28"/>
          <w:szCs w:val="28"/>
        </w:rPr>
        <w:t xml:space="preserve">уголовного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розыска</w:t>
      </w:r>
      <w:r>
        <w:rPr>
          <w:rFonts w:ascii="'Times New Roman'" w:hAnsi="'Times New Roman'" w:cs="'Times New Roman'"/>
          <w:color w:val="000000"/>
          <w:sz w:val="28"/>
          <w:szCs w:val="28"/>
        </w:rPr>
        <w:t xml:space="preserve">. Не смотрите? Дорогие мои, посмотрите! Очень многое из психологии </w:t>
      </w:r>
      <w:r>
        <w:rPr>
          <w:rFonts w:ascii="'Times New Roman'" w:hAnsi="'Times New Roman'" w:cs="'Times New Roman'"/>
          <w:b/>
          <w:color w:val="000000"/>
          <w:sz w:val="28"/>
          <w:szCs w:val="28"/>
        </w:rPr>
        <w:t xml:space="preserve">сотрудника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уголовного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розыска</w:t>
      </w:r>
      <w:r>
        <w:rPr>
          <w:rFonts w:ascii="'Times New Roman'" w:hAnsi="'Times New Roman'" w:cs="'Times New Roman'"/>
          <w:color w:val="000000"/>
          <w:sz w:val="28"/>
          <w:szCs w:val="28"/>
        </w:rPr>
        <w:t xml:space="preserve"> нужно </w:t>
      </w:r>
      <w:r>
        <w:rPr>
          <w:rFonts w:ascii="'Times New Roman'" w:hAnsi="'Times New Roman'" w:cs="'Times New Roman'"/>
          <w:b/>
          <w:color w:val="000000"/>
          <w:sz w:val="28"/>
          <w:szCs w:val="28"/>
        </w:rPr>
        <w:t xml:space="preserve">брать</w:t>
      </w:r>
      <w:r>
        <w:rPr>
          <w:rFonts w:ascii="'Times New Roman'" w:hAnsi="'Times New Roman'" w:cs="'Times New Roman'"/>
          <w:color w:val="000000"/>
          <w:sz w:val="28"/>
          <w:szCs w:val="28"/>
        </w:rPr>
        <w:t xml:space="preserve"> именно оттуда – из советских книг и фильмов о милиции. Мы не имеем </w:t>
      </w:r>
      <w:r>
        <w:rPr>
          <w:rFonts w:ascii="'Times New Roman'" w:hAnsi="'Times New Roman'" w:cs="'Times New Roman'"/>
          <w:b/>
          <w:color w:val="000000"/>
          <w:sz w:val="28"/>
          <w:szCs w:val="28"/>
        </w:rPr>
        <w:t xml:space="preserve">права</w:t>
      </w:r>
      <w:r>
        <w:rPr>
          <w:rFonts w:ascii="'Times New Roman'" w:hAnsi="'Times New Roman'" w:cs="'Times New Roman'"/>
          <w:color w:val="000000"/>
          <w:sz w:val="28"/>
          <w:szCs w:val="28"/>
        </w:rPr>
        <w:t xml:space="preserve"> на ошибку, не имеем </w:t>
      </w:r>
      <w:r>
        <w:rPr>
          <w:rFonts w:ascii="'Times New Roman'" w:hAnsi="'Times New Roman'" w:cs="'Times New Roman'"/>
          <w:b/>
          <w:color w:val="000000"/>
          <w:sz w:val="28"/>
          <w:szCs w:val="28"/>
        </w:rPr>
        <w:t xml:space="preserve">права</w:t>
      </w:r>
      <w:r>
        <w:rPr>
          <w:rFonts w:ascii="'Times New Roman'" w:hAnsi="'Times New Roman'" w:cs="'Times New Roman'"/>
          <w:color w:val="000000"/>
          <w:sz w:val="28"/>
          <w:szCs w:val="28"/>
        </w:rPr>
        <w:t xml:space="preserve"> быть чёрствыми людьми. – отметил Рафис Хабибуллин.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экране появились кадры из знаменитого фильма о </w:t>
      </w:r>
      <w:r>
        <w:rPr>
          <w:rFonts w:ascii="'Times New Roman'" w:hAnsi="'Times New Roman'" w:cs="'Times New Roman'"/>
          <w:b/>
          <w:color w:val="000000"/>
          <w:sz w:val="28"/>
          <w:szCs w:val="28"/>
        </w:rPr>
        <w:t xml:space="preserve">работе</w:t>
      </w:r>
      <w:r>
        <w:rPr>
          <w:rFonts w:ascii="'Times New Roman'" w:hAnsi="'Times New Roman'" w:cs="'Times New Roman'"/>
          <w:color w:val="000000"/>
          <w:sz w:val="28"/>
          <w:szCs w:val="28"/>
        </w:rPr>
        <w:t xml:space="preserve"> Московского </w:t>
      </w:r>
      <w:r>
        <w:rPr>
          <w:rFonts w:ascii="'Times New Roman'" w:hAnsi="'Times New Roman'" w:cs="'Times New Roman'"/>
          <w:b/>
          <w:color w:val="000000"/>
          <w:sz w:val="28"/>
          <w:szCs w:val="28"/>
        </w:rPr>
        <w:t xml:space="preserve">уголовного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розыска</w:t>
      </w:r>
      <w:r>
        <w:rPr>
          <w:rFonts w:ascii="'Times New Roman'" w:hAnsi="'Times New Roman'" w:cs="'Times New Roman'"/>
          <w:color w:val="000000"/>
          <w:sz w:val="28"/>
          <w:szCs w:val="28"/>
        </w:rPr>
        <w:t xml:space="preserve"> «Петровка, 38».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милиции задержали на вокзале </w:t>
      </w:r>
      <w:r>
        <w:rPr>
          <w:rFonts w:ascii="'Times New Roman'" w:hAnsi="'Times New Roman'" w:cs="'Times New Roman'"/>
          <w:b/>
          <w:color w:val="000000"/>
          <w:sz w:val="28"/>
          <w:szCs w:val="28"/>
        </w:rPr>
        <w:t xml:space="preserve">пьяного</w:t>
      </w:r>
      <w:r>
        <w:rPr>
          <w:rFonts w:ascii="'Times New Roman'" w:hAnsi="'Times New Roman'" w:cs="'Times New Roman'"/>
          <w:color w:val="000000"/>
          <w:sz w:val="28"/>
          <w:szCs w:val="28"/>
        </w:rPr>
        <w:t xml:space="preserve"> гражданина, громко певшего песни, и готовят </w:t>
      </w:r>
      <w:r>
        <w:rPr>
          <w:rFonts w:ascii="'Times New Roman'" w:hAnsi="'Times New Roman'" w:cs="'Times New Roman'"/>
          <w:b/>
          <w:color w:val="000000"/>
          <w:sz w:val="28"/>
          <w:szCs w:val="28"/>
        </w:rPr>
        <w:t xml:space="preserve">документы</w:t>
      </w:r>
      <w:r>
        <w:rPr>
          <w:rFonts w:ascii="'Times New Roman'" w:hAnsi="'Times New Roman'" w:cs="'Times New Roman'"/>
          <w:color w:val="000000"/>
          <w:sz w:val="28"/>
          <w:szCs w:val="28"/>
        </w:rPr>
        <w:t xml:space="preserve"> об административном </w:t>
      </w:r>
      <w:r>
        <w:rPr>
          <w:rFonts w:ascii="'Times New Roman'" w:hAnsi="'Times New Roman'" w:cs="'Times New Roman'"/>
          <w:b/>
          <w:color w:val="000000"/>
          <w:sz w:val="28"/>
          <w:szCs w:val="28"/>
        </w:rPr>
        <w:t xml:space="preserve">аресте</w:t>
      </w:r>
      <w:r>
        <w:rPr>
          <w:rFonts w:ascii="'Times New Roman'" w:hAnsi="'Times New Roman'" w:cs="'Times New Roman'"/>
          <w:color w:val="000000"/>
          <w:sz w:val="28"/>
          <w:szCs w:val="28"/>
        </w:rPr>
        <w:t xml:space="preserve"> его на 15 суток. Актёр Василий Лановой в роли </w:t>
      </w:r>
      <w:r>
        <w:rPr>
          <w:rFonts w:ascii="'Times New Roman'" w:hAnsi="'Times New Roman'" w:cs="'Times New Roman'"/>
          <w:b/>
          <w:color w:val="000000"/>
          <w:sz w:val="28"/>
          <w:szCs w:val="28"/>
        </w:rPr>
        <w:t xml:space="preserve">полковника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уголовного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розыска</w:t>
      </w:r>
      <w:r>
        <w:rPr>
          <w:rFonts w:ascii="'Times New Roman'" w:hAnsi="'Times New Roman'" w:cs="'Times New Roman'"/>
          <w:color w:val="000000"/>
          <w:sz w:val="28"/>
          <w:szCs w:val="28"/>
        </w:rPr>
        <w:t xml:space="preserve"> Владислава Николаевича Костенко интересуется, за что </w:t>
      </w:r>
      <w:r>
        <w:rPr>
          <w:rFonts w:ascii="'Times New Roman'" w:hAnsi="'Times New Roman'" w:cs="'Times New Roman'"/>
          <w:b/>
          <w:color w:val="000000"/>
          <w:sz w:val="28"/>
          <w:szCs w:val="28"/>
        </w:rPr>
        <w:t xml:space="preserve">задержан</w:t>
      </w:r>
      <w:r>
        <w:rPr>
          <w:rFonts w:ascii="'Times New Roman'" w:hAnsi="'Times New Roman'" w:cs="'Times New Roman'"/>
          <w:color w:val="000000"/>
          <w:sz w:val="28"/>
          <w:szCs w:val="28"/>
        </w:rPr>
        <w:t xml:space="preserve"> гражданин. Оказывается, состояние мужчины вполне обоснованно – у него родился сын. Выяснив в роддоме, так ли это, Костенко отпускает </w:t>
      </w:r>
      <w:r>
        <w:rPr>
          <w:rFonts w:ascii="'Times New Roman'" w:hAnsi="'Times New Roman'" w:cs="'Times New Roman'"/>
          <w:b/>
          <w:color w:val="000000"/>
          <w:sz w:val="28"/>
          <w:szCs w:val="28"/>
        </w:rPr>
        <w:t xml:space="preserve">задержанного</w:t>
      </w:r>
      <w:r>
        <w:rPr>
          <w:rFonts w:ascii="'Times New Roman'" w:hAnsi="'Times New Roman'" w:cs="'Times New Roman'"/>
          <w:color w:val="000000"/>
          <w:sz w:val="28"/>
          <w:szCs w:val="28"/>
        </w:rPr>
        <w:t xml:space="preserve"> и задаёт </w:t>
      </w:r>
      <w:r>
        <w:rPr>
          <w:rFonts w:ascii="'Times New Roman'" w:hAnsi="'Times New Roman'" w:cs="'Times New Roman'"/>
          <w:b/>
          <w:color w:val="000000"/>
          <w:sz w:val="28"/>
          <w:szCs w:val="28"/>
        </w:rPr>
        <w:t xml:space="preserve">дежурному</w:t>
      </w:r>
      <w:r>
        <w:rPr>
          <w:rFonts w:ascii="'Times New Roman'" w:hAnsi="'Times New Roman'" w:cs="'Times New Roman'"/>
          <w:color w:val="000000"/>
          <w:sz w:val="28"/>
          <w:szCs w:val="28"/>
        </w:rPr>
        <w:t xml:space="preserve"> риторический вопрос – знает ли он, за что нас называют легавыми?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Нам нельзя совершать такие поступки. Нельзя допускать злоупотреблений и уж тем более рукоприкладства или сокрытия </w:t>
      </w:r>
      <w:r>
        <w:rPr>
          <w:rFonts w:ascii="'Times New Roman'" w:hAnsi="'Times New Roman'" w:cs="'Times New Roman'"/>
          <w:b/>
          <w:color w:val="000000"/>
          <w:sz w:val="28"/>
          <w:szCs w:val="28"/>
        </w:rPr>
        <w:t xml:space="preserve">преступлений</w:t>
      </w:r>
      <w:r>
        <w:rPr>
          <w:rFonts w:ascii="'Times New Roman'" w:hAnsi="'Times New Roman'" w:cs="'Times New Roman'"/>
          <w:color w:val="000000"/>
          <w:sz w:val="28"/>
          <w:szCs w:val="28"/>
        </w:rPr>
        <w:t xml:space="preserve">. – резюмировал Рафис Завдатович. – Нужно много читать, смотреть советские фильмы о </w:t>
      </w:r>
      <w:r>
        <w:rPr>
          <w:rFonts w:ascii="'Times New Roman'" w:hAnsi="'Times New Roman'" w:cs="'Times New Roman'"/>
          <w:b/>
          <w:color w:val="000000"/>
          <w:sz w:val="28"/>
          <w:szCs w:val="28"/>
        </w:rPr>
        <w:t xml:space="preserve">работе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МВД</w:t>
      </w:r>
      <w:r>
        <w:rPr>
          <w:rFonts w:ascii="'Times New Roman'" w:hAnsi="'Times New Roman'" w:cs="'Times New Roman'"/>
          <w:color w:val="000000"/>
          <w:sz w:val="28"/>
          <w:szCs w:val="28"/>
        </w:rPr>
        <w:t xml:space="preserve"> и анализировать. А какие </w:t>
      </w:r>
      <w:r>
        <w:rPr>
          <w:rFonts w:ascii="'Times New Roman'" w:hAnsi="'Times New Roman'" w:cs="'Times New Roman'"/>
          <w:b/>
          <w:color w:val="000000"/>
          <w:sz w:val="28"/>
          <w:szCs w:val="28"/>
        </w:rPr>
        <w:t xml:space="preserve">оперативные</w:t>
      </w:r>
      <w:r>
        <w:rPr>
          <w:rFonts w:ascii="'Times New Roman'" w:hAnsi="'Times New Roman'" w:cs="'Times New Roman'"/>
          <w:color w:val="000000"/>
          <w:sz w:val="28"/>
          <w:szCs w:val="28"/>
        </w:rPr>
        <w:t xml:space="preserve"> комбинации и разработки бывают в этих фильмах! Этого нет ни в каких приказах и инструкциях. И я вам рекомендую начать свою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«с земли», с районного </w:t>
      </w:r>
      <w:r>
        <w:rPr>
          <w:rFonts w:ascii="'Times New Roman'" w:hAnsi="'Times New Roman'" w:cs="'Times New Roman'"/>
          <w:b/>
          <w:color w:val="000000"/>
          <w:sz w:val="28"/>
          <w:szCs w:val="28"/>
        </w:rPr>
        <w:t xml:space="preserve">отдела</w:t>
      </w:r>
      <w:r>
        <w:rPr>
          <w:rFonts w:ascii="'Times New Roman'" w:hAnsi="'Times New Roman'" w:cs="'Times New Roman'"/>
          <w:color w:val="000000"/>
          <w:sz w:val="28"/>
          <w:szCs w:val="28"/>
        </w:rPr>
        <w:t xml:space="preserve">. Не идите в центральный </w:t>
      </w:r>
      <w:r>
        <w:rPr>
          <w:rFonts w:ascii="'Times New Roman'" w:hAnsi="'Times New Roman'" w:cs="'Times New Roman'"/>
          <w:b/>
          <w:color w:val="000000"/>
          <w:sz w:val="28"/>
          <w:szCs w:val="28"/>
        </w:rPr>
        <w:t xml:space="preserve">аппарат</w:t>
      </w:r>
      <w:r>
        <w:rPr>
          <w:rFonts w:ascii="'Times New Roman'" w:hAnsi="'Times New Roman'" w:cs="'Times New Roman'"/>
          <w:color w:val="000000"/>
          <w:sz w:val="28"/>
          <w:szCs w:val="28"/>
        </w:rPr>
        <w:t xml:space="preserve"> – просидите над </w:t>
      </w:r>
      <w:r>
        <w:rPr>
          <w:rFonts w:ascii="'Times New Roman'" w:hAnsi="'Times New Roman'" w:cs="'Times New Roman'"/>
          <w:b/>
          <w:color w:val="000000"/>
          <w:sz w:val="28"/>
          <w:szCs w:val="28"/>
        </w:rPr>
        <w:t xml:space="preserve">документами</w:t>
      </w:r>
      <w:r>
        <w:rPr>
          <w:rFonts w:ascii="'Times New Roman'" w:hAnsi="'Times New Roman'" w:cs="'Times New Roman'"/>
          <w:color w:val="000000"/>
          <w:sz w:val="28"/>
          <w:szCs w:val="28"/>
        </w:rPr>
        <w:t xml:space="preserve">, не будете знать реальной </w:t>
      </w:r>
      <w:r>
        <w:rPr>
          <w:rFonts w:ascii="'Times New Roman'" w:hAnsi="'Times New Roman'" w:cs="'Times New Roman'"/>
          <w:b/>
          <w:color w:val="000000"/>
          <w:sz w:val="28"/>
          <w:szCs w:val="28"/>
        </w:rPr>
        <w:t xml:space="preserve">работы</w:t>
      </w:r>
      <w:r>
        <w:rPr>
          <w:rFonts w:ascii="'Times New Roman'" w:hAnsi="'Times New Roman'" w:cs="'Times New Roman'"/>
          <w:color w:val="000000"/>
          <w:sz w:val="28"/>
          <w:szCs w:val="28"/>
        </w:rPr>
        <w:t xml:space="preserve">, не заработаете ни авторитета, ни язвы. Хуже нет, когда молодой </w:t>
      </w:r>
      <w:r>
        <w:rPr>
          <w:rFonts w:ascii="'Times New Roman'" w:hAnsi="'Times New Roman'" w:cs="'Times New Roman'"/>
          <w:b/>
          <w:color w:val="000000"/>
          <w:sz w:val="28"/>
          <w:szCs w:val="28"/>
        </w:rPr>
        <w:t xml:space="preserve">лейтенант</w:t>
      </w:r>
      <w:r>
        <w:rPr>
          <w:rFonts w:ascii="'Times New Roman'" w:hAnsi="'Times New Roman'" w:cs="'Times New Roman'"/>
          <w:color w:val="000000"/>
          <w:sz w:val="28"/>
          <w:szCs w:val="28"/>
        </w:rPr>
        <w:t xml:space="preserve"> приезжает с </w:t>
      </w:r>
      <w:r>
        <w:rPr>
          <w:rFonts w:ascii="'Times New Roman'" w:hAnsi="'Times New Roman'" w:cs="'Times New Roman'"/>
          <w:b/>
          <w:color w:val="000000"/>
          <w:sz w:val="28"/>
          <w:szCs w:val="28"/>
        </w:rPr>
        <w:t xml:space="preserve">оказанием</w:t>
      </w:r>
      <w:r>
        <w:rPr>
          <w:rFonts w:ascii="'Times New Roman'" w:hAnsi="'Times New Roman'" w:cs="'Times New Roman'"/>
          <w:color w:val="000000"/>
          <w:sz w:val="28"/>
          <w:szCs w:val="28"/>
        </w:rPr>
        <w:t xml:space="preserve"> якобы методической </w:t>
      </w:r>
      <w:r>
        <w:rPr>
          <w:rFonts w:ascii="'Times New Roman'" w:hAnsi="'Times New Roman'" w:cs="'Times New Roman'"/>
          <w:b/>
          <w:color w:val="000000"/>
          <w:sz w:val="28"/>
          <w:szCs w:val="28"/>
        </w:rPr>
        <w:t xml:space="preserve">помощи</w:t>
      </w:r>
      <w:r>
        <w:rPr>
          <w:rFonts w:ascii="'Times New Roman'" w:hAnsi="'Times New Roman'" w:cs="'Times New Roman'"/>
          <w:color w:val="000000"/>
          <w:sz w:val="28"/>
          <w:szCs w:val="28"/>
        </w:rPr>
        <w:t xml:space="preserve"> и начинает учить заслуженных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звании </w:t>
      </w:r>
      <w:r>
        <w:rPr>
          <w:rFonts w:ascii="'Times New Roman'" w:hAnsi="'Times New Roman'" w:cs="'Times New Roman'"/>
          <w:b/>
          <w:color w:val="000000"/>
          <w:sz w:val="28"/>
          <w:szCs w:val="28"/>
        </w:rPr>
        <w:t xml:space="preserve">майора</w:t>
      </w:r>
      <w:r>
        <w:rPr>
          <w:rFonts w:ascii="'Times New Roman'" w:hAnsi="'Times New Roman'" w:cs="'Times New Roman'"/>
          <w:color w:val="000000"/>
          <w:sz w:val="28"/>
          <w:szCs w:val="28"/>
        </w:rPr>
        <w:t xml:space="preserve">, за плечами которых сотни и тысячи раскрытых </w:t>
      </w:r>
      <w:r>
        <w:rPr>
          <w:rFonts w:ascii="'Times New Roman'" w:hAnsi="'Times New Roman'" w:cs="'Times New Roman'"/>
          <w:b/>
          <w:color w:val="000000"/>
          <w:sz w:val="28"/>
          <w:szCs w:val="28"/>
        </w:rPr>
        <w:t xml:space="preserve">преступлений</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Общаясь с будущими </w:t>
      </w:r>
      <w:r>
        <w:rPr>
          <w:rFonts w:ascii="'Times New Roman'" w:hAnsi="'Times New Roman'" w:cs="'Times New Roman'"/>
          <w:b/>
          <w:color w:val="000000"/>
          <w:sz w:val="28"/>
          <w:szCs w:val="28"/>
        </w:rPr>
        <w:t xml:space="preserve">сотрудниками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полиции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рассказал о конкретных расследованиях </w:t>
      </w:r>
      <w:r>
        <w:rPr>
          <w:rFonts w:ascii="'Times New Roman'" w:hAnsi="'Times New Roman'" w:cs="'Times New Roman'"/>
          <w:b/>
          <w:color w:val="000000"/>
          <w:sz w:val="28"/>
          <w:szCs w:val="28"/>
        </w:rPr>
        <w:t xml:space="preserve">преступлений</w:t>
      </w:r>
      <w:r>
        <w:rPr>
          <w:rFonts w:ascii="'Times New Roman'" w:hAnsi="'Times New Roman'" w:cs="'Times New Roman'"/>
          <w:color w:val="000000"/>
          <w:sz w:val="28"/>
          <w:szCs w:val="28"/>
        </w:rPr>
        <w:t xml:space="preserve">. Чего только стоит многоходовая </w:t>
      </w:r>
      <w:r>
        <w:rPr>
          <w:rFonts w:ascii="'Times New Roman'" w:hAnsi="'Times New Roman'" w:cs="'Times New Roman'"/>
          <w:b/>
          <w:color w:val="000000"/>
          <w:sz w:val="28"/>
          <w:szCs w:val="28"/>
        </w:rPr>
        <w:t xml:space="preserve">оперативная</w:t>
      </w:r>
      <w:r>
        <w:rPr>
          <w:rFonts w:ascii="'Times New Roman'" w:hAnsi="'Times New Roman'" w:cs="'Times New Roman'"/>
          <w:color w:val="000000"/>
          <w:sz w:val="28"/>
          <w:szCs w:val="28"/>
        </w:rPr>
        <w:t xml:space="preserve"> комбинация по раскрытию </w:t>
      </w:r>
      <w:r>
        <w:rPr>
          <w:rFonts w:ascii="'Times New Roman'" w:hAnsi="'Times New Roman'" w:cs="'Times New Roman'"/>
          <w:b/>
          <w:color w:val="000000"/>
          <w:sz w:val="28"/>
          <w:szCs w:val="28"/>
        </w:rPr>
        <w:t xml:space="preserve">хищения</w:t>
      </w:r>
      <w:r>
        <w:rPr>
          <w:rFonts w:ascii="'Times New Roman'" w:hAnsi="'Times New Roman'" w:cs="'Times New Roman'"/>
          <w:color w:val="000000"/>
          <w:sz w:val="28"/>
          <w:szCs w:val="28"/>
        </w:rPr>
        <w:t xml:space="preserve"> 43 КамАЗов, которые были найдены аж в Казахстане.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Вспомнил Рафис Завдатович и обстоятельства поиска и </w:t>
      </w:r>
      <w:r>
        <w:rPr>
          <w:rFonts w:ascii="'Times New Roman'" w:hAnsi="'Times New Roman'" w:cs="'Times New Roman'"/>
          <w:b/>
          <w:color w:val="000000"/>
          <w:sz w:val="28"/>
          <w:szCs w:val="28"/>
        </w:rPr>
        <w:t xml:space="preserve">задержания</w:t>
      </w:r>
      <w:r>
        <w:rPr>
          <w:rFonts w:ascii="'Times New Roman'" w:hAnsi="'Times New Roman'" w:cs="'Times New Roman'"/>
          <w:color w:val="000000"/>
          <w:sz w:val="28"/>
          <w:szCs w:val="28"/>
        </w:rPr>
        <w:t xml:space="preserve"> в Москве киллера Ефремова. При исполнении заказа на </w:t>
      </w:r>
      <w:r>
        <w:rPr>
          <w:rFonts w:ascii="'Times New Roman'" w:hAnsi="'Times New Roman'" w:cs="'Times New Roman'"/>
          <w:b/>
          <w:color w:val="000000"/>
          <w:sz w:val="28"/>
          <w:szCs w:val="28"/>
        </w:rPr>
        <w:t xml:space="preserve">убийство</w:t>
      </w:r>
      <w:r>
        <w:rPr>
          <w:rFonts w:ascii="'Times New Roman'" w:hAnsi="'Times New Roman'" w:cs="'Times New Roman'"/>
          <w:color w:val="000000"/>
          <w:sz w:val="28"/>
          <w:szCs w:val="28"/>
        </w:rPr>
        <w:t xml:space="preserve"> одного </w:t>
      </w:r>
      <w:r>
        <w:rPr>
          <w:rFonts w:ascii="'Times New Roman'" w:hAnsi="'Times New Roman'" w:cs="'Times New Roman'"/>
          <w:b/>
          <w:color w:val="000000"/>
          <w:sz w:val="28"/>
          <w:szCs w:val="28"/>
        </w:rPr>
        <w:t xml:space="preserve">бандита</w:t>
      </w:r>
      <w:r>
        <w:rPr>
          <w:rFonts w:ascii="'Times New Roman'" w:hAnsi="'Times New Roman'" w:cs="'Times New Roman'"/>
          <w:color w:val="000000"/>
          <w:sz w:val="28"/>
          <w:szCs w:val="28"/>
        </w:rPr>
        <w:t xml:space="preserve"> выпущенная пуля, отрикошетив от бордюра, </w:t>
      </w:r>
      <w:r>
        <w:rPr>
          <w:rFonts w:ascii="'Times New Roman'" w:hAnsi="'Times New Roman'" w:cs="'Times New Roman'"/>
          <w:b/>
          <w:color w:val="000000"/>
          <w:sz w:val="28"/>
          <w:szCs w:val="28"/>
        </w:rPr>
        <w:t xml:space="preserve">убила</w:t>
      </w:r>
      <w:r>
        <w:rPr>
          <w:rFonts w:ascii="'Times New Roman'" w:hAnsi="'Times New Roman'" w:cs="'Times New Roman'"/>
          <w:color w:val="000000"/>
          <w:sz w:val="28"/>
          <w:szCs w:val="28"/>
        </w:rPr>
        <w:t xml:space="preserve"> пятилетнюю девочку, случайно оказавшуюся в этом месте. Найти душегуба стало </w:t>
      </w:r>
      <w:r>
        <w:rPr>
          <w:rFonts w:ascii="'Times New Roman'" w:hAnsi="'Times New Roman'" w:cs="'Times New Roman'"/>
          <w:b/>
          <w:color w:val="000000"/>
          <w:sz w:val="28"/>
          <w:szCs w:val="28"/>
        </w:rPr>
        <w:t xml:space="preserve">делом</w:t>
      </w:r>
      <w:r>
        <w:rPr>
          <w:rFonts w:ascii="'Times New Roman'" w:hAnsi="'Times New Roman'" w:cs="'Times New Roman'"/>
          <w:color w:val="000000"/>
          <w:sz w:val="28"/>
          <w:szCs w:val="28"/>
        </w:rPr>
        <w:t xml:space="preserve"> чести для Рафиса Хабибуллина и его коллег. </w:t>
      </w:r>
      <w:r>
        <w:rPr>
          <w:rFonts w:ascii="'Times New Roman'" w:hAnsi="'Times New Roman'" w:cs="'Times New Roman'"/>
          <w:b/>
          <w:color w:val="000000"/>
          <w:sz w:val="28"/>
          <w:szCs w:val="28"/>
        </w:rPr>
        <w:t xml:space="preserve">Убийца</w:t>
      </w:r>
      <w:r>
        <w:rPr>
          <w:rFonts w:ascii="'Times New Roman'" w:hAnsi="'Times New Roman'" w:cs="'Times New Roman'"/>
          <w:color w:val="000000"/>
          <w:sz w:val="28"/>
          <w:szCs w:val="28"/>
        </w:rPr>
        <w:t xml:space="preserve"> был найден после кровавой криминальной разборки. Он получил более 20 ножевых ранений и был отправлен в морг. Однако неожиданно «</w:t>
      </w:r>
      <w:r>
        <w:rPr>
          <w:rFonts w:ascii="'Times New Roman'" w:hAnsi="'Times New Roman'" w:cs="'Times New Roman'"/>
          <w:b/>
          <w:color w:val="000000"/>
          <w:sz w:val="28"/>
          <w:szCs w:val="28"/>
        </w:rPr>
        <w:t xml:space="preserve">труп</w:t>
      </w:r>
      <w:r>
        <w:rPr>
          <w:rFonts w:ascii="'Times New Roman'" w:hAnsi="'Times New Roman'" w:cs="'Times New Roman'"/>
          <w:color w:val="000000"/>
          <w:sz w:val="28"/>
          <w:szCs w:val="28"/>
        </w:rPr>
        <w:t xml:space="preserve">» пришёл в себя. </w:t>
      </w:r>
      <w:r>
        <w:rPr>
          <w:rFonts w:ascii="'Times New Roman'" w:hAnsi="'Times New Roman'" w:cs="'Times New Roman'"/>
          <w:b/>
          <w:color w:val="000000"/>
          <w:sz w:val="28"/>
          <w:szCs w:val="28"/>
        </w:rPr>
        <w:t xml:space="preserve">Подозреваемый</w:t>
      </w:r>
      <w:r>
        <w:rPr>
          <w:rFonts w:ascii="'Times New Roman'" w:hAnsi="'Times New Roman'" w:cs="'Times New Roman'"/>
          <w:color w:val="000000"/>
          <w:sz w:val="28"/>
          <w:szCs w:val="28"/>
        </w:rPr>
        <w:t xml:space="preserve"> был помещён в палату клиники имени Склифосовского, откуда он сбежал на следующий день, спустившись по балкону в одном халате. Одно из ножевых ранений пришлось в </w:t>
      </w:r>
      <w:r>
        <w:rPr>
          <w:rFonts w:ascii="'Times New Roman'" w:hAnsi="'Times New Roman'" w:cs="'Times New Roman'"/>
          <w:b/>
          <w:color w:val="000000"/>
          <w:sz w:val="28"/>
          <w:szCs w:val="28"/>
        </w:rPr>
        <w:t xml:space="preserve">область</w:t>
      </w:r>
      <w:r>
        <w:rPr>
          <w:rFonts w:ascii="'Times New Roman'" w:hAnsi="'Times New Roman'" w:cs="'Times New Roman'"/>
          <w:color w:val="000000"/>
          <w:sz w:val="28"/>
          <w:szCs w:val="28"/>
        </w:rPr>
        <w:t xml:space="preserve"> сердца. Когда «мотор» начинал барахлить, мужчина вскрывал шов и пальцами делал прямой массаж сердца. При повторном </w:t>
      </w:r>
      <w:r>
        <w:rPr>
          <w:rFonts w:ascii="'Times New Roman'" w:hAnsi="'Times New Roman'" w:cs="'Times New Roman'"/>
          <w:b/>
          <w:color w:val="000000"/>
          <w:sz w:val="28"/>
          <w:szCs w:val="28"/>
        </w:rPr>
        <w:t xml:space="preserve">задержании</w:t>
      </w:r>
      <w:r>
        <w:rPr>
          <w:rFonts w:ascii="'Times New Roman'" w:hAnsi="'Times New Roman'" w:cs="'Times New Roman'"/>
          <w:color w:val="000000"/>
          <w:sz w:val="28"/>
          <w:szCs w:val="28"/>
        </w:rPr>
        <w:t xml:space="preserve"> он впервые в жизни дал признательные показания. И таких историй, достойных места в сценарии крутого криминального боевика, у </w:t>
      </w:r>
      <w:r>
        <w:rPr>
          <w:rFonts w:ascii="'Times New Roman'" w:hAnsi="'Times New Roman'" w:cs="'Times New Roman'"/>
          <w:b/>
          <w:color w:val="000000"/>
          <w:sz w:val="28"/>
          <w:szCs w:val="28"/>
        </w:rPr>
        <w:t xml:space="preserve">оперативника</w:t>
      </w:r>
      <w:r>
        <w:rPr>
          <w:rFonts w:ascii="'Times New Roman'" w:hAnsi="'Times New Roman'" w:cs="'Times New Roman'"/>
          <w:color w:val="000000"/>
          <w:sz w:val="28"/>
          <w:szCs w:val="28"/>
        </w:rPr>
        <w:t xml:space="preserve"> Хабибуллина накопилось предостаточно. Надо сказать, что за 17 лет </w:t>
      </w:r>
      <w:r>
        <w:rPr>
          <w:rFonts w:ascii="'Times New Roman'" w:hAnsi="'Times New Roman'" w:cs="'Times New Roman'"/>
          <w:b/>
          <w:color w:val="000000"/>
          <w:sz w:val="28"/>
          <w:szCs w:val="28"/>
        </w:rPr>
        <w:t xml:space="preserve">оперативной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работы</w:t>
      </w:r>
      <w:r>
        <w:rPr>
          <w:rFonts w:ascii="'Times New Roman'" w:hAnsi="'Times New Roman'" w:cs="'Times New Roman'"/>
          <w:color w:val="000000"/>
          <w:sz w:val="28"/>
          <w:szCs w:val="28"/>
        </w:rPr>
        <w:t xml:space="preserve"> применять оружие ему пришлось всего лишь один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Доверительный, отцовский тон общения </w:t>
      </w:r>
      <w:r>
        <w:rPr>
          <w:rFonts w:ascii="'Times New Roman'" w:hAnsi="'Times New Roman'" w:cs="'Times New Roman'"/>
          <w:b/>
          <w:color w:val="000000"/>
          <w:sz w:val="28"/>
          <w:szCs w:val="28"/>
        </w:rPr>
        <w:t xml:space="preserve">генерала</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ребятами</w:t>
      </w:r>
      <w:r>
        <w:rPr>
          <w:rFonts w:ascii="'Times New Roman'" w:hAnsi="'Times New Roman'" w:cs="'Times New Roman'"/>
          <w:color w:val="000000"/>
          <w:sz w:val="28"/>
          <w:szCs w:val="28"/>
        </w:rPr>
        <w:t xml:space="preserve"> располагал к откровенному разговору. </w:t>
      </w:r>
      <w:r>
        <w:rPr>
          <w:rFonts w:ascii="'Times New Roman'" w:hAnsi="'Times New Roman'" w:cs="'Times New Roman'"/>
          <w:b/>
          <w:color w:val="000000"/>
          <w:sz w:val="28"/>
          <w:szCs w:val="28"/>
        </w:rPr>
        <w:t xml:space="preserve">Курсанты</w:t>
      </w:r>
      <w:r>
        <w:rPr>
          <w:rFonts w:ascii="'Times New Roman'" w:hAnsi="'Times New Roman'" w:cs="'Times New Roman'"/>
          <w:color w:val="000000"/>
          <w:sz w:val="28"/>
          <w:szCs w:val="28"/>
        </w:rPr>
        <w:t xml:space="preserve"> задали Р.З.Хабибуллину много вопросов, из которых ни один не остался без ответа. И некоторые вопросы от </w:t>
      </w:r>
      <w:r>
        <w:rPr>
          <w:rFonts w:ascii="'Times New Roman'" w:hAnsi="'Times New Roman'" w:cs="'Times New Roman'"/>
          <w:b/>
          <w:color w:val="000000"/>
          <w:sz w:val="28"/>
          <w:szCs w:val="28"/>
        </w:rPr>
        <w:t xml:space="preserve">курсантов</w:t>
      </w:r>
      <w:r>
        <w:rPr>
          <w:rFonts w:ascii="'Times New Roman'" w:hAnsi="'Times New Roman'" w:cs="'Times New Roman'"/>
          <w:color w:val="000000"/>
          <w:sz w:val="28"/>
          <w:szCs w:val="28"/>
        </w:rPr>
        <w:t xml:space="preserve"> зачастую заставляли </w:t>
      </w:r>
      <w:r>
        <w:rPr>
          <w:rFonts w:ascii="'Times New Roman'" w:hAnsi="'Times New Roman'" w:cs="'Times New Roman'"/>
          <w:b/>
          <w:color w:val="000000"/>
          <w:sz w:val="28"/>
          <w:szCs w:val="28"/>
        </w:rPr>
        <w:t xml:space="preserve">главу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глубоко задуматься.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Тяжелее всего, морально тяжело раскрывать серийные </w:t>
      </w:r>
      <w:r>
        <w:rPr>
          <w:rFonts w:ascii="'Times New Roman'" w:hAnsi="'Times New Roman'" w:cs="'Times New Roman'"/>
          <w:b/>
          <w:color w:val="000000"/>
          <w:sz w:val="28"/>
          <w:szCs w:val="28"/>
        </w:rPr>
        <w:t xml:space="preserve">преступления</w:t>
      </w:r>
      <w:r>
        <w:rPr>
          <w:rFonts w:ascii="'Times New Roman'" w:hAnsi="'Times New Roman'" w:cs="'Times New Roman'"/>
          <w:color w:val="000000"/>
          <w:sz w:val="28"/>
          <w:szCs w:val="28"/>
        </w:rPr>
        <w:t xml:space="preserve"> против личности - против женщин и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Когда висит груз на душе, что этот маньяк может совершить ещё одно </w:t>
      </w:r>
      <w:r>
        <w:rPr>
          <w:rFonts w:ascii="'Times New Roman'" w:hAnsi="'Times New Roman'" w:cs="'Times New Roman'"/>
          <w:b/>
          <w:color w:val="000000"/>
          <w:sz w:val="28"/>
          <w:szCs w:val="28"/>
        </w:rPr>
        <w:t xml:space="preserve">преступление</w:t>
      </w:r>
      <w:r>
        <w:rPr>
          <w:rFonts w:ascii="'Times New Roman'" w:hAnsi="'Times New Roman'" w:cs="'Times New Roman'"/>
          <w:color w:val="000000"/>
          <w:sz w:val="28"/>
          <w:szCs w:val="28"/>
        </w:rPr>
        <w:t xml:space="preserve">, могут пострадать люди. Мы работали по </w:t>
      </w:r>
      <w:r>
        <w:rPr>
          <w:rFonts w:ascii="'Times New Roman'" w:hAnsi="'Times New Roman'" w:cs="'Times New Roman'"/>
          <w:b/>
          <w:color w:val="000000"/>
          <w:sz w:val="28"/>
          <w:szCs w:val="28"/>
        </w:rPr>
        <w:t xml:space="preserve">делу</w:t>
      </w:r>
      <w:r>
        <w:rPr>
          <w:rFonts w:ascii="'Times New Roman'" w:hAnsi="'Times New Roman'" w:cs="'Times New Roman'"/>
          <w:color w:val="000000"/>
          <w:sz w:val="28"/>
          <w:szCs w:val="28"/>
        </w:rPr>
        <w:t xml:space="preserve"> «Сахарника», который грабил, убивал, насиловал своих жертв. Четыре-пять месяцев мы были в постоянном напряжении, не могли его поймать.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Встреча </w:t>
      </w:r>
      <w:r>
        <w:rPr>
          <w:rFonts w:ascii="'Times New Roman'" w:hAnsi="'Times New Roman'" w:cs="'Times New Roman'"/>
          <w:b/>
          <w:color w:val="000000"/>
          <w:sz w:val="28"/>
          <w:szCs w:val="28"/>
        </w:rPr>
        <w:t xml:space="preserve">генерала</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курсантами</w:t>
      </w:r>
      <w:r>
        <w:rPr>
          <w:rFonts w:ascii="'Times New Roman'" w:hAnsi="'Times New Roman'" w:cs="'Times New Roman'"/>
          <w:color w:val="000000"/>
          <w:sz w:val="28"/>
          <w:szCs w:val="28"/>
        </w:rPr>
        <w:t xml:space="preserve">, длившаяся более двух часов, помогла молодым людям - будущим </w:t>
      </w:r>
      <w:r>
        <w:rPr>
          <w:rFonts w:ascii="'Times New Roman'" w:hAnsi="'Times New Roman'" w:cs="'Times New Roman'"/>
          <w:b/>
          <w:color w:val="000000"/>
          <w:sz w:val="28"/>
          <w:szCs w:val="28"/>
        </w:rPr>
        <w:t xml:space="preserve">сотрудникам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полиции</w:t>
      </w:r>
      <w:r>
        <w:rPr>
          <w:rFonts w:ascii="'Times New Roman'" w:hAnsi="'Times New Roman'" w:cs="'Times New Roman'"/>
          <w:color w:val="000000"/>
          <w:sz w:val="28"/>
          <w:szCs w:val="28"/>
        </w:rPr>
        <w:t xml:space="preserve"> получить ясные, чёткие, честные ответы на самые острые, волнующие их вопросы.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Самым интересным было то, с каким контингентом </w:t>
      </w:r>
      <w:r>
        <w:rPr>
          <w:rFonts w:ascii="'Times New Roman'" w:hAnsi="'Times New Roman'" w:cs="'Times New Roman'"/>
          <w:b/>
          <w:color w:val="000000"/>
          <w:sz w:val="28"/>
          <w:szCs w:val="28"/>
        </w:rPr>
        <w:t xml:space="preserve">преступников</w:t>
      </w:r>
      <w:r>
        <w:rPr>
          <w:rFonts w:ascii="'Times New Roman'" w:hAnsi="'Times New Roman'" w:cs="'Times New Roman'"/>
          <w:color w:val="000000"/>
          <w:sz w:val="28"/>
          <w:szCs w:val="28"/>
        </w:rPr>
        <w:t xml:space="preserve"> приходилось работать. Запомнился рассказ о том, как </w:t>
      </w:r>
      <w:r>
        <w:rPr>
          <w:rFonts w:ascii="'Times New Roman'" w:hAnsi="'Times New Roman'" w:cs="'Times New Roman'"/>
          <w:b/>
          <w:color w:val="000000"/>
          <w:sz w:val="28"/>
          <w:szCs w:val="28"/>
        </w:rPr>
        <w:t xml:space="preserve">преступник</w:t>
      </w:r>
      <w:r>
        <w:rPr>
          <w:rFonts w:ascii="'Times New Roman'" w:hAnsi="'Times New Roman'" w:cs="'Times New Roman'"/>
          <w:color w:val="000000"/>
          <w:sz w:val="28"/>
          <w:szCs w:val="28"/>
        </w:rPr>
        <w:t xml:space="preserve"> с тяжелым ранением смог скрыться, как он сам себе делал прямой массаж сердца. – заметил младший </w:t>
      </w:r>
      <w:r>
        <w:rPr>
          <w:rFonts w:ascii="'Times New Roman'" w:hAnsi="'Times New Roman'" w:cs="'Times New Roman'"/>
          <w:b/>
          <w:color w:val="000000"/>
          <w:sz w:val="28"/>
          <w:szCs w:val="28"/>
        </w:rPr>
        <w:t xml:space="preserve">лейтенант</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полиции</w:t>
      </w:r>
      <w:r>
        <w:rPr>
          <w:rFonts w:ascii="'Times New Roman'" w:hAnsi="'Times New Roman'" w:cs="'Times New Roman'"/>
          <w:color w:val="000000"/>
          <w:sz w:val="28"/>
          <w:szCs w:val="28"/>
        </w:rPr>
        <w:t xml:space="preserve"> Антон Смирнов, слушатель 091 </w:t>
      </w:r>
      <w:r>
        <w:rPr>
          <w:rFonts w:ascii="'Times New Roman'" w:hAnsi="'Times New Roman'" w:cs="'Times New Roman'"/>
          <w:b/>
          <w:color w:val="000000"/>
          <w:sz w:val="28"/>
          <w:szCs w:val="28"/>
        </w:rPr>
        <w:t xml:space="preserve">учебной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группы</w:t>
      </w:r>
      <w:r>
        <w:rPr>
          <w:rFonts w:ascii="'Times New Roman'" w:hAnsi="'Times New Roman'" w:cs="'Times New Roman'"/>
          <w:color w:val="000000"/>
          <w:sz w:val="28"/>
          <w:szCs w:val="28"/>
        </w:rPr>
        <w:t xml:space="preserve">. - Это говорит о том, что в то время </w:t>
      </w:r>
      <w:r>
        <w:rPr>
          <w:rFonts w:ascii="'Times New Roman'" w:hAnsi="'Times New Roman'" w:cs="'Times New Roman'"/>
          <w:b/>
          <w:color w:val="000000"/>
          <w:sz w:val="28"/>
          <w:szCs w:val="28"/>
        </w:rPr>
        <w:t xml:space="preserve">преступники</w:t>
      </w:r>
      <w:r>
        <w:rPr>
          <w:rFonts w:ascii="'Times New Roman'" w:hAnsi="'Times New Roman'" w:cs="'Times New Roman'"/>
          <w:color w:val="000000"/>
          <w:sz w:val="28"/>
          <w:szCs w:val="28"/>
        </w:rPr>
        <w:t xml:space="preserve"> сильно противостояли тем, кто их ищет. И наши </w:t>
      </w:r>
      <w:r>
        <w:rPr>
          <w:rFonts w:ascii="'Times New Roman'" w:hAnsi="'Times New Roman'" w:cs="'Times New Roman'"/>
          <w:b/>
          <w:color w:val="000000"/>
          <w:sz w:val="28"/>
          <w:szCs w:val="28"/>
        </w:rPr>
        <w:t xml:space="preserve">оперативники</w:t>
      </w:r>
      <w:r>
        <w:rPr>
          <w:rFonts w:ascii="'Times New Roman'" w:hAnsi="'Times New Roman'" w:cs="'Times New Roman'"/>
          <w:color w:val="000000"/>
          <w:sz w:val="28"/>
          <w:szCs w:val="28"/>
        </w:rPr>
        <w:t xml:space="preserve"> всё равно смогли с ними бороться и раскрыть это </w:t>
      </w:r>
      <w:r>
        <w:rPr>
          <w:rFonts w:ascii="'Times New Roman'" w:hAnsi="'Times New Roman'" w:cs="'Times New Roman'"/>
          <w:b/>
          <w:color w:val="000000"/>
          <w:sz w:val="28"/>
          <w:szCs w:val="28"/>
        </w:rPr>
        <w:t xml:space="preserve">преступление</w:t>
      </w:r>
      <w:r>
        <w:rPr>
          <w:rFonts w:ascii="'Times New Roman'" w:hAnsi="'Times New Roman'" w:cs="'Times New Roman'"/>
          <w:color w:val="000000"/>
          <w:sz w:val="28"/>
          <w:szCs w:val="28"/>
        </w:rPr>
        <w:t xml:space="preserve">, то есть были на голову, на уровень выше их. Сейчас не часто услышишь такие рассказы о старых временах, о тех, кто передаёт нам эти традиции. Это интересно.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считаю, что самое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в нашей профессии – оставаться честным и добропорядочным </w:t>
      </w:r>
      <w:r>
        <w:rPr>
          <w:rFonts w:ascii="'Times New Roman'" w:hAnsi="'Times New Roman'" w:cs="'Times New Roman'"/>
          <w:b/>
          <w:color w:val="000000"/>
          <w:sz w:val="28"/>
          <w:szCs w:val="28"/>
        </w:rPr>
        <w:t xml:space="preserve">полицейским</w:t>
      </w:r>
      <w:r>
        <w:rPr>
          <w:rFonts w:ascii="'Times New Roman'" w:hAnsi="'Times New Roman'" w:cs="'Times New Roman'"/>
          <w:color w:val="000000"/>
          <w:sz w:val="28"/>
          <w:szCs w:val="28"/>
        </w:rPr>
        <w:t xml:space="preserve">. Потому что человек должен всегда оставаться человеком. И никакая </w:t>
      </w:r>
      <w:r>
        <w:rPr>
          <w:rFonts w:ascii="'Times New Roman'" w:hAnsi="'Times New Roman'" w:cs="'Times New Roman'"/>
          <w:b/>
          <w:color w:val="000000"/>
          <w:sz w:val="28"/>
          <w:szCs w:val="28"/>
        </w:rPr>
        <w:t xml:space="preserve">профессиональная</w:t>
      </w:r>
      <w:r>
        <w:rPr>
          <w:rFonts w:ascii="'Times New Roman'" w:hAnsi="'Times New Roman'" w:cs="'Times New Roman'"/>
          <w:color w:val="000000"/>
          <w:sz w:val="28"/>
          <w:szCs w:val="28"/>
        </w:rPr>
        <w:t xml:space="preserve"> деформация не должна воздействовать. Ни капли милосердия не должно быть утрачено. Мне после беседы с Рафисом Завдатовичем показалось, что это суровый человек, у него достаточно глубокие взгляды на жизнь. Но несмотря на это, он не утратил милосердия. – говорит младший </w:t>
      </w:r>
      <w:r>
        <w:rPr>
          <w:rFonts w:ascii="'Times New Roman'" w:hAnsi="'Times New Roman'" w:cs="'Times New Roman'"/>
          <w:b/>
          <w:color w:val="000000"/>
          <w:sz w:val="28"/>
          <w:szCs w:val="28"/>
        </w:rPr>
        <w:t xml:space="preserve">лейтенант</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полиции</w:t>
      </w:r>
      <w:r>
        <w:rPr>
          <w:rFonts w:ascii="'Times New Roman'" w:hAnsi="'Times New Roman'" w:cs="'Times New Roman'"/>
          <w:color w:val="000000"/>
          <w:sz w:val="28"/>
          <w:szCs w:val="28"/>
        </w:rPr>
        <w:t xml:space="preserve"> Екатерина Иванова, слушатель 091 </w:t>
      </w:r>
      <w:r>
        <w:rPr>
          <w:rFonts w:ascii="'Times New Roman'" w:hAnsi="'Times New Roman'" w:cs="'Times New Roman'"/>
          <w:b/>
          <w:color w:val="000000"/>
          <w:sz w:val="28"/>
          <w:szCs w:val="28"/>
        </w:rPr>
        <w:t xml:space="preserve">учебной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группы</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вывод, который я сделал после встречи с Рафисом Завдатовичем, это то, что как бы наша </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ни была бы трудна и опасна, нужно оставаться в любом случае человеком, достойно переносить все тяготы. Был показан фрагмент из фильма, который ярко подчеркнул, что правонарушители, </w:t>
      </w:r>
      <w:r>
        <w:rPr>
          <w:rFonts w:ascii="'Times New Roman'" w:hAnsi="'Times New Roman'" w:cs="'Times New Roman'"/>
          <w:b/>
          <w:color w:val="000000"/>
          <w:sz w:val="28"/>
          <w:szCs w:val="28"/>
        </w:rPr>
        <w:t xml:space="preserve">преступники</w:t>
      </w:r>
      <w:r>
        <w:rPr>
          <w:rFonts w:ascii="'Times New Roman'" w:hAnsi="'Times New Roman'" w:cs="'Times New Roman'"/>
          <w:color w:val="000000"/>
          <w:sz w:val="28"/>
          <w:szCs w:val="28"/>
        </w:rPr>
        <w:t xml:space="preserve"> – такие же как и мы люди и, в первую очередь, к ним надо относиться как к людям, не задевать личное, не унизить. Если ты с ним будешь как с человеком, то и он с тобой будет так же. Это очень важно понимать при </w:t>
      </w:r>
      <w:r>
        <w:rPr>
          <w:rFonts w:ascii="'Times New Roman'" w:hAnsi="'Times New Roman'" w:cs="'Times New Roman'"/>
          <w:b/>
          <w:color w:val="000000"/>
          <w:sz w:val="28"/>
          <w:szCs w:val="28"/>
        </w:rPr>
        <w:t xml:space="preserve">работе</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оперативных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подразделениях</w:t>
      </w:r>
      <w:r>
        <w:rPr>
          <w:rFonts w:ascii="'Times New Roman'" w:hAnsi="'Times New Roman'" w:cs="'Times New Roman'"/>
          <w:color w:val="000000"/>
          <w:sz w:val="28"/>
          <w:szCs w:val="28"/>
        </w:rPr>
        <w:t xml:space="preserve"> и это даст свои результаты. – сказал младший </w:t>
      </w:r>
      <w:r>
        <w:rPr>
          <w:rFonts w:ascii="'Times New Roman'" w:hAnsi="'Times New Roman'" w:cs="'Times New Roman'"/>
          <w:b/>
          <w:color w:val="000000"/>
          <w:sz w:val="28"/>
          <w:szCs w:val="28"/>
        </w:rPr>
        <w:t xml:space="preserve">сержант</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полиции</w:t>
      </w:r>
      <w:r>
        <w:rPr>
          <w:rFonts w:ascii="'Times New Roman'" w:hAnsi="'Times New Roman'" w:cs="'Times New Roman'"/>
          <w:color w:val="000000"/>
          <w:sz w:val="28"/>
          <w:szCs w:val="28"/>
        </w:rPr>
        <w:t xml:space="preserve"> Ярослав Ярусов, кур c ант 4 курса.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Довольным разговором с молодёжью остался и сам </w:t>
      </w:r>
      <w:r>
        <w:rPr>
          <w:rFonts w:ascii="'Times New Roman'" w:hAnsi="'Times New Roman'" w:cs="'Times New Roman'"/>
          <w:b/>
          <w:color w:val="000000"/>
          <w:sz w:val="28"/>
          <w:szCs w:val="28"/>
        </w:rPr>
        <w:t xml:space="preserve">начальник</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Рафис Хабибуллин считает, что такие неформальные встречи "глаза в глаза" </w:t>
      </w:r>
      <w:r>
        <w:rPr>
          <w:rFonts w:ascii="'Times New Roman'" w:hAnsi="'Times New Roman'" w:cs="'Times New Roman'"/>
          <w:b/>
          <w:color w:val="000000"/>
          <w:sz w:val="28"/>
          <w:szCs w:val="28"/>
        </w:rPr>
        <w:t xml:space="preserve">помогают</w:t>
      </w:r>
      <w:r>
        <w:rPr>
          <w:rFonts w:ascii="'Times New Roman'" w:hAnsi="'Times New Roman'" w:cs="'Times New Roman'"/>
          <w:color w:val="000000"/>
          <w:sz w:val="28"/>
          <w:szCs w:val="28"/>
        </w:rPr>
        <w:t xml:space="preserve"> лучше понять мысли и чувства молодёжи, почувствовать проблемы, которые их волнуют и беспокоят, и подсказать </w:t>
      </w:r>
      <w:r>
        <w:rPr>
          <w:rFonts w:ascii="'Times New Roman'" w:hAnsi="'Times New Roman'" w:cs="'Times New Roman'"/>
          <w:b/>
          <w:color w:val="000000"/>
          <w:sz w:val="28"/>
          <w:szCs w:val="28"/>
        </w:rPr>
        <w:t xml:space="preserve">ребятам</w:t>
      </w:r>
      <w:r>
        <w:rPr>
          <w:rFonts w:ascii="'Times New Roman'" w:hAnsi="'Times New Roman'" w:cs="'Times New Roman'"/>
          <w:color w:val="000000"/>
          <w:sz w:val="28"/>
          <w:szCs w:val="28"/>
        </w:rPr>
        <w:t xml:space="preserve"> правильный путь в их дальнейшей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Где бы вы ни работали, помните тех, с кем вас связывали годы курсантской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уголовном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розыске</w:t>
      </w:r>
      <w:r>
        <w:rPr>
          <w:rFonts w:ascii="'Times New Roman'" w:hAnsi="'Times New Roman'" w:cs="'Times New Roman'"/>
          <w:color w:val="000000"/>
          <w:sz w:val="28"/>
          <w:szCs w:val="28"/>
        </w:rPr>
        <w:t xml:space="preserve">. Каждый год 5 </w:t>
      </w:r>
      <w:r>
        <w:rPr>
          <w:rFonts w:ascii="'Times New Roman'" w:hAnsi="'Times New Roman'" w:cs="'Times New Roman'"/>
          <w:b/>
          <w:color w:val="000000"/>
          <w:sz w:val="28"/>
          <w:szCs w:val="28"/>
        </w:rPr>
        <w:t xml:space="preserve">октября</w:t>
      </w:r>
      <w:r>
        <w:rPr>
          <w:rFonts w:ascii="'Times New Roman'" w:hAnsi="'Times New Roman'" w:cs="'Times New Roman'"/>
          <w:color w:val="000000"/>
          <w:sz w:val="28"/>
          <w:szCs w:val="28"/>
        </w:rPr>
        <w:t xml:space="preserve"> мы собираемся. Не забывайте своих коллег, свою альма матер. Встречайтесь, созванивайтесь. Это тоже очень важно. Всем успехов в дальнейшей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вами я вспомнил свои молодые годы, мне тоже очень приятно. – подытожил итоги встречи Рафис Хабибуллин.</w:t>
      </w:r>
    </w:p>
    <w:p>
      <w:pPr>
        <w:widowControl w:val="on"/>
        <w:pBdr/>
        <w:spacing w:before="0" w:after="0" w:line="240" w:lineRule="auto"/>
        <w:ind w:left="0" w:right="0"/>
        <w:jc w:val="both"/>
      </w:pPr>
      <w:r>
        <w:rPr>
          <w:rFonts w:ascii="'Times New Roman'" w:hAnsi="'Times New Roman'" w:cs="'Times New Roman'"/>
          <w:color w:val="000000"/>
          <w:sz w:val="28"/>
          <w:szCs w:val="28"/>
        </w:rPr>
        <w:t xml:space="preserve">
Фоторепортаж</w:t>
      </w:r>
    </w:p>
    <w:p>
      <w:pPr>
        <w:pStyle w:val="Heading3PHPDOCX"/>
        <w:widowControl w:val="on"/>
        <w:pBdr/>
        <w:spacing w:before="246" w:after="246" w:line="225" w:lineRule="auto"/>
        <w:ind w:left="0" w:right="0"/>
        <w:jc w:val="left"/>
        <w:outlineLvl w:val="2"/>
      </w:pPr>
      <w:r>
        <w:rPr>
          <w:b/>
          <w:color w:val="000000"/>
          <w:sz w:val="25"/>
          <w:szCs w:val="25"/>
        </w:rPr>
        <w:t xml:space="preserve">ДТП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12:18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dd55542"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Казань
</w:t>
      </w:r>
    </w:p>
    <w:p>
      <w:pPr>
        <w:widowControl w:val="on"/>
        <w:pBdr/>
        <w:spacing w:before="0" w:after="150" w:line="225" w:lineRule="auto"/>
        <w:ind w:left="0" w:right="0"/>
        <w:jc w:val="both"/>
      </w:pPr>
      <w:r>
        <w:rPr>
          <w:rFonts w:ascii="'Times New Roman'" w:hAnsi="'Times New Roman'" w:cs="'Times New Roman'"/>
          <w:color w:val="000000"/>
          <w:sz w:val="28"/>
          <w:szCs w:val="28"/>
        </w:rPr>
        <w:t xml:space="preserve">21 апреля 2014 года в 07:36 произошло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Казань, ул. Авангардная.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двух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5 человек, 2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3 человека, 1 единица техники. Фото из архива. 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
      <w:pPr>
        <w:pStyle w:val="Heading3PHPDOCX"/>
        <w:widowControl w:val="on"/>
        <w:pBdr/>
        <w:spacing w:before="246" w:after="246" w:line="225" w:lineRule="auto"/>
        <w:ind w:left="0" w:right="0"/>
        <w:jc w:val="left"/>
        <w:outlineLvl w:val="2"/>
      </w:pPr>
      <w:r>
        <w:rPr>
          <w:b/>
          <w:color w:val="000000"/>
          <w:sz w:val="25"/>
          <w:szCs w:val="25"/>
        </w:rPr>
        <w:t xml:space="preserve">В преддверии Дня пожарной охраны России: «Урок безопасности» в детском саду</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10:50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dd66eb8"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связи с подготовкой к празднованию </w:t>
      </w:r>
      <w:r>
        <w:rPr>
          <w:rFonts w:ascii="'Times New Roman'" w:hAnsi="'Times New Roman'" w:cs="'Times New Roman'"/>
          <w:b/>
          <w:color w:val="000000"/>
          <w:sz w:val="28"/>
          <w:szCs w:val="28"/>
        </w:rPr>
        <w:t xml:space="preserve">365</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летия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Ролссии, Азнакаевский участок Альметьевского отделения ТРО «</w:t>
      </w:r>
      <w:r>
        <w:rPr>
          <w:rFonts w:ascii="'Times New Roman'" w:hAnsi="'Times New Roman'" w:cs="'Times New Roman'"/>
          <w:b/>
          <w:color w:val="000000"/>
          <w:sz w:val="28"/>
          <w:szCs w:val="28"/>
        </w:rPr>
        <w:t xml:space="preserve">ВДПО</w:t>
      </w:r>
      <w:r>
        <w:rPr>
          <w:rFonts w:ascii="'Times New Roman'" w:hAnsi="'Times New Roman'" w:cs="'Times New Roman'"/>
          <w:color w:val="000000"/>
          <w:sz w:val="28"/>
          <w:szCs w:val="28"/>
        </w:rPr>
        <w:t xml:space="preserve">» совместно с отделом надзорной деятельности по Азнакаевскому муниципальному району провели «</w:t>
      </w:r>
      <w:r>
        <w:rPr>
          <w:rFonts w:ascii="'Times New Roman'" w:hAnsi="'Times New Roman'" w:cs="'Times New Roman'"/>
          <w:b/>
          <w:color w:val="000000"/>
          <w:sz w:val="28"/>
          <w:szCs w:val="28"/>
        </w:rPr>
        <w:t xml:space="preserve">Уроки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в дошкольных учреждениях и в </w:t>
      </w:r>
      <w:r>
        <w:rPr>
          <w:rFonts w:ascii="'Times New Roman'" w:hAnsi="'Times New Roman'" w:cs="'Times New Roman'"/>
          <w:b/>
          <w:color w:val="000000"/>
          <w:sz w:val="28"/>
          <w:szCs w:val="28"/>
        </w:rPr>
        <w:t xml:space="preserve">школах</w:t>
      </w:r>
      <w:r>
        <w:rPr>
          <w:rFonts w:ascii="'Times New Roman'" w:hAnsi="'Times New Roman'" w:cs="'Times New Roman'"/>
          <w:color w:val="000000"/>
          <w:sz w:val="28"/>
          <w:szCs w:val="28"/>
        </w:rPr>
        <w:t xml:space="preserve"> Азнакаевского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Инструктор Азнакаевского участка </w:t>
      </w:r>
      <w:r>
        <w:rPr>
          <w:rFonts w:ascii="'Times New Roman'" w:hAnsi="'Times New Roman'" w:cs="'Times New Roman'"/>
          <w:b/>
          <w:color w:val="000000"/>
          <w:sz w:val="28"/>
          <w:szCs w:val="28"/>
        </w:rPr>
        <w:t xml:space="preserve">ВДПО</w:t>
      </w:r>
      <w:r>
        <w:rPr>
          <w:rFonts w:ascii="'Times New Roman'" w:hAnsi="'Times New Roman'" w:cs="'Times New Roman'"/>
          <w:color w:val="000000"/>
          <w:sz w:val="28"/>
          <w:szCs w:val="28"/>
        </w:rPr>
        <w:t xml:space="preserve"> Закиева Р.А очередной «</w:t>
      </w:r>
      <w:r>
        <w:rPr>
          <w:rFonts w:ascii="'Times New Roman'" w:hAnsi="'Times New Roman'" w:cs="'Times New Roman'"/>
          <w:b/>
          <w:color w:val="000000"/>
          <w:sz w:val="28"/>
          <w:szCs w:val="28"/>
        </w:rPr>
        <w:t xml:space="preserve">Урок</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провела с </w:t>
      </w:r>
      <w:r>
        <w:rPr>
          <w:rFonts w:ascii="'Times New Roman'" w:hAnsi="'Times New Roman'" w:cs="'Times New Roman'"/>
          <w:b/>
          <w:color w:val="000000"/>
          <w:sz w:val="28"/>
          <w:szCs w:val="28"/>
        </w:rPr>
        <w:t xml:space="preserve">дошкольниками</w:t>
      </w:r>
      <w:r>
        <w:rPr>
          <w:rFonts w:ascii="'Times New Roman'" w:hAnsi="'Times New Roman'" w:cs="'Times New Roman'"/>
          <w:color w:val="000000"/>
          <w:sz w:val="28"/>
          <w:szCs w:val="28"/>
        </w:rPr>
        <w:t xml:space="preserve"> МБДОУ №17 «Аккош» г.Азнакаево и в МБДОУ «Аккош» с.Тумутук.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Сначала </w:t>
      </w:r>
      <w:r>
        <w:rPr>
          <w:rFonts w:ascii="'Times New Roman'" w:hAnsi="'Times New Roman'" w:cs="'Times New Roman'"/>
          <w:b/>
          <w:color w:val="000000"/>
          <w:sz w:val="28"/>
          <w:szCs w:val="28"/>
        </w:rPr>
        <w:t xml:space="preserve">детям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показали</w:t>
      </w:r>
      <w:r>
        <w:rPr>
          <w:rFonts w:ascii="'Times New Roman'" w:hAnsi="'Times New Roman'" w:cs="'Times New Roman'"/>
          <w:color w:val="000000"/>
          <w:sz w:val="28"/>
          <w:szCs w:val="28"/>
        </w:rPr>
        <w:t xml:space="preserve"> мультфильм «Спасик и его друзья». После просмотра мультфильма </w:t>
      </w:r>
      <w:r>
        <w:rPr>
          <w:rFonts w:ascii="'Times New Roman'" w:hAnsi="'Times New Roman'" w:cs="'Times New Roman'"/>
          <w:b/>
          <w:color w:val="000000"/>
          <w:sz w:val="28"/>
          <w:szCs w:val="28"/>
        </w:rPr>
        <w:t xml:space="preserve">дети</w:t>
      </w:r>
      <w:r>
        <w:rPr>
          <w:rFonts w:ascii="'Times New Roman'" w:hAnsi="'Times New Roman'" w:cs="'Times New Roman'"/>
          <w:color w:val="000000"/>
          <w:sz w:val="28"/>
          <w:szCs w:val="28"/>
        </w:rPr>
        <w:t xml:space="preserve"> отвечали на вопросы инструктора. Своими правильными ответами они </w:t>
      </w:r>
      <w:r>
        <w:rPr>
          <w:rFonts w:ascii="'Times New Roman'" w:hAnsi="'Times New Roman'" w:cs="'Times New Roman'"/>
          <w:b/>
          <w:color w:val="000000"/>
          <w:sz w:val="28"/>
          <w:szCs w:val="28"/>
        </w:rPr>
        <w:t xml:space="preserve">показали</w:t>
      </w:r>
      <w:r>
        <w:rPr>
          <w:rFonts w:ascii="'Times New Roman'" w:hAnsi="'Times New Roman'" w:cs="'Times New Roman'"/>
          <w:color w:val="000000"/>
          <w:sz w:val="28"/>
          <w:szCs w:val="28"/>
        </w:rPr>
        <w:t xml:space="preserve"> знания </w:t>
      </w:r>
      <w:r>
        <w:rPr>
          <w:rFonts w:ascii="'Times New Roman'" w:hAnsi="'Times New Roman'" w:cs="'Times New Roman'"/>
          <w:b/>
          <w:color w:val="000000"/>
          <w:sz w:val="28"/>
          <w:szCs w:val="28"/>
        </w:rPr>
        <w:t xml:space="preserve">правил</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Дети</w:t>
      </w:r>
      <w:r>
        <w:rPr>
          <w:rFonts w:ascii="'Times New Roman'" w:hAnsi="'Times New Roman'" w:cs="'Times New Roman'"/>
          <w:color w:val="000000"/>
          <w:sz w:val="28"/>
          <w:szCs w:val="28"/>
        </w:rPr>
        <w:t xml:space="preserve"> с интересом слушали рассказ Закиевой Р.А. о создании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о том, как раньше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тушили пожары и как несут свою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в наши </w:t>
      </w:r>
      <w:r>
        <w:rPr>
          <w:rFonts w:ascii="'Times New Roman'" w:hAnsi="'Times New Roman'" w:cs="'Times New Roman'"/>
          <w:b/>
          <w:color w:val="000000"/>
          <w:sz w:val="28"/>
          <w:szCs w:val="28"/>
        </w:rPr>
        <w:t xml:space="preserve">дни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конце мероприятия всем </w:t>
      </w:r>
      <w:r>
        <w:rPr>
          <w:rFonts w:ascii="'Times New Roman'" w:hAnsi="'Times New Roman'" w:cs="'Times New Roman'"/>
          <w:b/>
          <w:color w:val="000000"/>
          <w:sz w:val="28"/>
          <w:szCs w:val="28"/>
        </w:rPr>
        <w:t xml:space="preserve">детям</w:t>
      </w:r>
      <w:r>
        <w:rPr>
          <w:rFonts w:ascii="'Times New Roman'" w:hAnsi="'Times New Roman'" w:cs="'Times New Roman'"/>
          <w:color w:val="000000"/>
          <w:sz w:val="28"/>
          <w:szCs w:val="28"/>
        </w:rPr>
        <w:t xml:space="preserve"> вручены памятки по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w:t>
      </w:r>
    </w:p>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09:48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dd9b8f5"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20 апреля по состоянию на 24.00:</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ГПС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248 раз. Из них на тушение загораний мусора – 32 раза, на тушение сухой травы - 87 раз.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республики ликвидировали – 12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из них в жилом секторе – 8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Погибших и пострадавших нет. Спасено – 3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стали: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 5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неосторожность при </w:t>
      </w:r>
      <w:r>
        <w:rPr>
          <w:rFonts w:ascii="'Times New Roman'" w:hAnsi="'Times New Roman'" w:cs="'Times New Roman'"/>
          <w:b/>
          <w:color w:val="000000"/>
          <w:sz w:val="28"/>
          <w:szCs w:val="28"/>
        </w:rPr>
        <w:t xml:space="preserve">курении</w:t>
      </w:r>
      <w:r>
        <w:rPr>
          <w:rFonts w:ascii="'Times New Roman'" w:hAnsi="'Times New Roman'" w:cs="'Times New Roman'"/>
          <w:color w:val="000000"/>
          <w:sz w:val="28"/>
          <w:szCs w:val="28"/>
        </w:rPr>
        <w:t xml:space="preserve">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НППБ при эксплуатации электромонтажа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НППБ при проведении сварочных работ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НППБ электронагревательных приборов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неправильное устройство и неисправность отопительной печи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нарушение правил при эксплуатации электрооборудования – 2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на проведение аварийно-спасательных работ при ликвидации последствий ДТП - 11 раз. Спасено – 3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ДПО на тушение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- 11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10 раз. Из них на разблокировку дверей – 7 раз, на ДТП – 1 раз, на прочее – 2 раза.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Пожары</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20.04.2014 г. 05.57 г.Набережные Челны, Новый город 25/7.</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квартире на первом этаже девятиэтажного панельного жилого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на площади 8 кв. метров. Личным </w:t>
      </w:r>
      <w:r>
        <w:rPr>
          <w:rFonts w:ascii="'Times New Roman'" w:hAnsi="'Times New Roman'" w:cs="'Times New Roman'"/>
          <w:b/>
          <w:color w:val="000000"/>
          <w:sz w:val="28"/>
          <w:szCs w:val="28"/>
        </w:rPr>
        <w:t xml:space="preserve">составом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спасено три человека. Предварительная причина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Сведения о выездах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на тушение загораний травы с начала пожароопасного периода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Количество </w:t>
      </w:r>
      <w:r>
        <w:rPr>
          <w:rFonts w:ascii="'Times New Roman'" w:hAnsi="'Times New Roman'" w:cs="'Times New Roman'"/>
          <w:b/>
          <w:color w:val="000000"/>
          <w:sz w:val="28"/>
          <w:szCs w:val="28"/>
        </w:rPr>
        <w:t xml:space="preserve">возгораний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Задействовано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техники (единиц)</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Задействовано личного </w:t>
      </w:r>
      <w:r>
        <w:rPr>
          <w:rFonts w:ascii="'Times New Roman'" w:hAnsi="'Times New Roman'" w:cs="'Times New Roman'"/>
          <w:b/>
          <w:color w:val="000000"/>
          <w:sz w:val="28"/>
          <w:szCs w:val="28"/>
        </w:rPr>
        <w:t xml:space="preserve">состава</w:t>
      </w:r>
      <w:r>
        <w:rPr>
          <w:rFonts w:ascii="'Times New Roman'" w:hAnsi="'Times New Roman'" w:cs="'Times New Roman'"/>
          <w:color w:val="000000"/>
          <w:sz w:val="28"/>
          <w:szCs w:val="28"/>
        </w:rPr>
        <w:t xml:space="preserve">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(кв.м.)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2013г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2014г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2013г</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ФПС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ППС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Других видов ПО</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ФПС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ППС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Дру гих видов ПО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2013г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2014г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20.04.14</w:t>
      </w:r>
    </w:p>
    <w:p>
      <w:pPr>
        <w:widowControl w:val="on"/>
        <w:pBdr/>
        <w:spacing w:before="0" w:after="150" w:line="225" w:lineRule="auto"/>
        <w:ind w:left="0" w:right="0"/>
        <w:jc w:val="both"/>
      </w:pPr>
      <w:r>
        <w:rPr>
          <w:rFonts w:ascii="'Times New Roman'" w:hAnsi="'Times New Roman'" w:cs="'Times New Roman'"/>
          <w:color w:val="000000"/>
          <w:sz w:val="28"/>
          <w:szCs w:val="28"/>
        </w:rPr>
        <w:t xml:space="preserve">62</w:t>
      </w:r>
    </w:p>
    <w:p>
      <w:pPr>
        <w:widowControl w:val="on"/>
        <w:pBdr/>
        <w:spacing w:before="0" w:after="150" w:line="225" w:lineRule="auto"/>
        <w:ind w:left="0" w:right="0"/>
        <w:jc w:val="both"/>
      </w:pPr>
      <w:r>
        <w:rPr>
          <w:rFonts w:ascii="'Times New Roman'" w:hAnsi="'Times New Roman'" w:cs="'Times New Roman'"/>
          <w:color w:val="000000"/>
          <w:sz w:val="28"/>
          <w:szCs w:val="28"/>
        </w:rPr>
        <w:t xml:space="preserve">87</w:t>
      </w:r>
    </w:p>
    <w:p>
      <w:pPr>
        <w:widowControl w:val="on"/>
        <w:pBdr/>
        <w:spacing w:before="0" w:after="150" w:line="225" w:lineRule="auto"/>
        <w:ind w:left="0" w:right="0"/>
        <w:jc w:val="both"/>
      </w:pPr>
      <w:r>
        <w:rPr>
          <w:rFonts w:ascii="'Times New Roman'" w:hAnsi="'Times New Roman'" w:cs="'Times New Roman'"/>
          <w:color w:val="000000"/>
          <w:sz w:val="28"/>
          <w:szCs w:val="28"/>
        </w:rPr>
        <w:t xml:space="preserve">+40,3%</w:t>
      </w:r>
    </w:p>
    <w:p>
      <w:pPr>
        <w:widowControl w:val="on"/>
        <w:pBdr/>
        <w:spacing w:before="0" w:after="150" w:line="225" w:lineRule="auto"/>
        <w:ind w:left="0" w:right="0"/>
        <w:jc w:val="both"/>
      </w:pPr>
      <w:r>
        <w:rPr>
          <w:rFonts w:ascii="'Times New Roman'" w:hAnsi="'Times New Roman'" w:cs="'Times New Roman'"/>
          <w:color w:val="000000"/>
          <w:sz w:val="28"/>
          <w:szCs w:val="28"/>
        </w:rPr>
        <w:t xml:space="preserve">68</w:t>
      </w:r>
    </w:p>
    <w:p>
      <w:pPr>
        <w:widowControl w:val="on"/>
        <w:pBdr/>
        <w:spacing w:before="0" w:after="150" w:line="225" w:lineRule="auto"/>
        <w:ind w:left="0" w:right="0"/>
        <w:jc w:val="both"/>
      </w:pPr>
      <w:r>
        <w:rPr>
          <w:rFonts w:ascii="'Times New Roman'" w:hAnsi="'Times New Roman'" w:cs="'Times New Roman'"/>
          <w:color w:val="000000"/>
          <w:sz w:val="28"/>
          <w:szCs w:val="28"/>
        </w:rPr>
        <w:t xml:space="preserve">19</w:t>
      </w:r>
    </w:p>
    <w:p>
      <w:pPr>
        <w:widowControl w:val="on"/>
        <w:pBdr/>
        <w:spacing w:before="0" w:after="150" w:line="225" w:lineRule="auto"/>
        <w:ind w:left="0" w:right="0"/>
        <w:jc w:val="both"/>
      </w:pPr>
      <w:r>
        <w:rPr>
          <w:rFonts w:ascii="'Times New Roman'" w:hAnsi="'Times New Roman'" w:cs="'Times New Roman'"/>
          <w:color w:val="000000"/>
          <w:sz w:val="28"/>
          <w:szCs w:val="28"/>
        </w:rPr>
        <w:t xml:space="preserve">0</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204</w:t>
      </w:r>
    </w:p>
    <w:p>
      <w:pPr>
        <w:widowControl w:val="on"/>
        <w:pBdr/>
        <w:spacing w:before="0" w:after="150" w:line="225" w:lineRule="auto"/>
        <w:ind w:left="0" w:right="0"/>
        <w:jc w:val="both"/>
      </w:pPr>
      <w:r>
        <w:rPr>
          <w:rFonts w:ascii="'Times New Roman'" w:hAnsi="'Times New Roman'" w:cs="'Times New Roman'"/>
          <w:color w:val="000000"/>
          <w:sz w:val="28"/>
          <w:szCs w:val="28"/>
        </w:rPr>
        <w:t xml:space="preserve">38</w:t>
      </w:r>
    </w:p>
    <w:p>
      <w:pPr>
        <w:widowControl w:val="on"/>
        <w:pBdr/>
        <w:spacing w:before="0" w:after="150" w:line="225" w:lineRule="auto"/>
        <w:ind w:left="0" w:right="0"/>
        <w:jc w:val="both"/>
      </w:pPr>
      <w:r>
        <w:rPr>
          <w:rFonts w:ascii="'Times New Roman'" w:hAnsi="'Times New Roman'" w:cs="'Times New Roman'"/>
          <w:color w:val="000000"/>
          <w:sz w:val="28"/>
          <w:szCs w:val="28"/>
        </w:rPr>
        <w:t xml:space="preserve">0</w:t>
      </w:r>
    </w:p>
    <w:p>
      <w:pPr>
        <w:widowControl w:val="on"/>
        <w:pBdr/>
        <w:spacing w:before="0" w:after="150" w:line="225" w:lineRule="auto"/>
        <w:ind w:left="0" w:right="0"/>
        <w:jc w:val="both"/>
      </w:pPr>
      <w:r>
        <w:rPr>
          <w:rFonts w:ascii="'Times New Roman'" w:hAnsi="'Times New Roman'" w:cs="'Times New Roman'"/>
          <w:color w:val="000000"/>
          <w:sz w:val="28"/>
          <w:szCs w:val="28"/>
        </w:rPr>
        <w:t xml:space="preserve">272208</w:t>
      </w:r>
    </w:p>
    <w:p>
      <w:pPr>
        <w:widowControl w:val="on"/>
        <w:pBdr/>
        <w:spacing w:before="0" w:after="150" w:line="225" w:lineRule="auto"/>
        <w:ind w:left="0" w:right="0"/>
        <w:jc w:val="both"/>
      </w:pPr>
      <w:r>
        <w:rPr>
          <w:rFonts w:ascii="'Times New Roman'" w:hAnsi="'Times New Roman'" w:cs="'Times New Roman'"/>
          <w:color w:val="000000"/>
          <w:sz w:val="28"/>
          <w:szCs w:val="28"/>
        </w:rPr>
        <w:t xml:space="preserve">32880</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174</w:t>
      </w:r>
    </w:p>
    <w:p>
      <w:pPr>
        <w:widowControl w:val="on"/>
        <w:pBdr/>
        <w:spacing w:before="0" w:after="150" w:line="225" w:lineRule="auto"/>
        <w:ind w:left="0" w:right="0"/>
        <w:jc w:val="both"/>
      </w:pPr>
      <w:r>
        <w:rPr>
          <w:rFonts w:ascii="'Times New Roman'" w:hAnsi="'Times New Roman'" w:cs="'Times New Roman'"/>
          <w:color w:val="000000"/>
          <w:sz w:val="28"/>
          <w:szCs w:val="28"/>
        </w:rPr>
        <w:t xml:space="preserve">281</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61,5 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235</w:t>
      </w:r>
    </w:p>
    <w:p>
      <w:pPr>
        <w:widowControl w:val="on"/>
        <w:pBdr/>
        <w:spacing w:before="0" w:after="150" w:line="225" w:lineRule="auto"/>
        <w:ind w:left="0" w:right="0"/>
        <w:jc w:val="both"/>
      </w:pPr>
      <w:r>
        <w:rPr>
          <w:rFonts w:ascii="'Times New Roman'" w:hAnsi="'Times New Roman'" w:cs="'Times New Roman'"/>
          <w:color w:val="000000"/>
          <w:sz w:val="28"/>
          <w:szCs w:val="28"/>
        </w:rPr>
        <w:t xml:space="preserve">54</w:t>
      </w:r>
    </w:p>
    <w:p>
      <w:pPr>
        <w:widowControl w:val="on"/>
        <w:pBdr/>
        <w:spacing w:before="0" w:after="150" w:line="225" w:lineRule="auto"/>
        <w:ind w:left="0" w:right="0"/>
        <w:jc w:val="both"/>
      </w:pPr>
      <w:r>
        <w:rPr>
          <w:rFonts w:ascii="'Times New Roman'" w:hAnsi="'Times New Roman'" w:cs="'Times New Roman'"/>
          <w:color w:val="000000"/>
          <w:sz w:val="28"/>
          <w:szCs w:val="28"/>
        </w:rPr>
        <w:t xml:space="preserve">13</w:t>
      </w:r>
    </w:p>
    <w:p>
      <w:pPr>
        <w:widowControl w:val="on"/>
        <w:pBdr/>
        <w:spacing w:before="0" w:after="150" w:line="225" w:lineRule="auto"/>
        <w:ind w:left="0" w:right="0"/>
        <w:jc w:val="both"/>
      </w:pPr>
      <w:r>
        <w:rPr>
          <w:rFonts w:ascii="'Times New Roman'" w:hAnsi="'Times New Roman'" w:cs="'Times New Roman'"/>
          <w:color w:val="000000"/>
          <w:sz w:val="28"/>
          <w:szCs w:val="28"/>
        </w:rPr>
        <w:t xml:space="preserve">767</w:t>
      </w:r>
    </w:p>
    <w:p>
      <w:pPr>
        <w:widowControl w:val="on"/>
        <w:pBdr/>
        <w:spacing w:before="0" w:after="150" w:line="225" w:lineRule="auto"/>
        <w:ind w:left="0" w:right="0"/>
        <w:jc w:val="both"/>
      </w:pPr>
      <w:r>
        <w:rPr>
          <w:rFonts w:ascii="'Times New Roman'" w:hAnsi="'Times New Roman'" w:cs="'Times New Roman'"/>
          <w:color w:val="000000"/>
          <w:sz w:val="28"/>
          <w:szCs w:val="28"/>
        </w:rPr>
        <w:t xml:space="preserve">108</w:t>
      </w:r>
    </w:p>
    <w:p>
      <w:pPr>
        <w:widowControl w:val="on"/>
        <w:pBdr/>
        <w:spacing w:before="0" w:after="150" w:line="225" w:lineRule="auto"/>
        <w:ind w:left="0" w:right="0"/>
        <w:jc w:val="both"/>
      </w:pPr>
      <w:r>
        <w:rPr>
          <w:rFonts w:ascii="'Times New Roman'" w:hAnsi="'Times New Roman'" w:cs="'Times New Roman'"/>
          <w:color w:val="000000"/>
          <w:sz w:val="28"/>
          <w:szCs w:val="28"/>
        </w:rPr>
        <w:t xml:space="preserve">13</w:t>
      </w:r>
    </w:p>
    <w:p>
      <w:pPr>
        <w:widowControl w:val="on"/>
        <w:pBdr/>
        <w:spacing w:before="0" w:after="150" w:line="225" w:lineRule="auto"/>
        <w:ind w:left="0" w:right="0"/>
        <w:jc w:val="both"/>
      </w:pPr>
      <w:r>
        <w:rPr>
          <w:rFonts w:ascii="'Times New Roman'" w:hAnsi="'Times New Roman'" w:cs="'Times New Roman'"/>
          <w:color w:val="000000"/>
          <w:sz w:val="28"/>
          <w:szCs w:val="28"/>
        </w:rPr>
        <w:t xml:space="preserve">319017</w:t>
      </w:r>
    </w:p>
    <w:p>
      <w:pPr>
        <w:widowControl w:val="on"/>
        <w:pBdr/>
        <w:spacing w:before="0" w:after="150" w:line="225" w:lineRule="auto"/>
        <w:ind w:left="0" w:right="0"/>
        <w:jc w:val="both"/>
      </w:pPr>
      <w:r>
        <w:rPr>
          <w:rFonts w:ascii="'Times New Roman'" w:hAnsi="'Times New Roman'" w:cs="'Times New Roman'"/>
          <w:color w:val="000000"/>
          <w:sz w:val="28"/>
          <w:szCs w:val="28"/>
        </w:rPr>
        <w:t xml:space="preserve">127839</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Куйбышевском водохранилище </w:t>
      </w:r>
      <w:r>
        <w:rPr>
          <w:rFonts w:ascii="'Times New Roman'" w:hAnsi="'Times New Roman'" w:cs="'Times New Roman'"/>
          <w:b/>
          <w:color w:val="000000"/>
          <w:sz w:val="28"/>
          <w:szCs w:val="28"/>
        </w:rPr>
        <w:t xml:space="preserve">уровень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повысился</w:t>
      </w:r>
      <w:r>
        <w:rPr>
          <w:rFonts w:ascii="'Times New Roman'" w:hAnsi="'Times New Roman'" w:cs="'Times New Roman'"/>
          <w:color w:val="000000"/>
          <w:sz w:val="28"/>
          <w:szCs w:val="28"/>
        </w:rPr>
        <w:t xml:space="preserve"> на 3 см., до критического </w:t>
      </w:r>
      <w:r>
        <w:rPr>
          <w:rFonts w:ascii="'Times New Roman'" w:hAnsi="'Times New Roman'" w:cs="'Times New Roman'"/>
          <w:b/>
          <w:color w:val="000000"/>
          <w:sz w:val="28"/>
          <w:szCs w:val="28"/>
        </w:rPr>
        <w:t xml:space="preserve">уровня</w:t>
      </w:r>
      <w:r>
        <w:rPr>
          <w:rFonts w:ascii="'Times New Roman'" w:hAnsi="'Times New Roman'" w:cs="'Times New Roman'"/>
          <w:color w:val="000000"/>
          <w:sz w:val="28"/>
          <w:szCs w:val="28"/>
        </w:rPr>
        <w:t xml:space="preserve"> осталось 1,49 м. На Нижнекамском водохранилище </w:t>
      </w:r>
      <w:r>
        <w:rPr>
          <w:rFonts w:ascii="'Times New Roman'" w:hAnsi="'Times New Roman'" w:cs="'Times New Roman'"/>
          <w:b/>
          <w:color w:val="000000"/>
          <w:sz w:val="28"/>
          <w:szCs w:val="28"/>
        </w:rPr>
        <w:t xml:space="preserve">уровень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повысился</w:t>
      </w:r>
      <w:r>
        <w:rPr>
          <w:rFonts w:ascii="'Times New Roman'" w:hAnsi="'Times New Roman'" w:cs="'Times New Roman'"/>
          <w:color w:val="000000"/>
          <w:sz w:val="28"/>
          <w:szCs w:val="28"/>
        </w:rPr>
        <w:t xml:space="preserve"> на 14 см., до критического </w:t>
      </w:r>
      <w:r>
        <w:rPr>
          <w:rFonts w:ascii="'Times New Roman'" w:hAnsi="'Times New Roman'" w:cs="'Times New Roman'"/>
          <w:b/>
          <w:color w:val="000000"/>
          <w:sz w:val="28"/>
          <w:szCs w:val="28"/>
        </w:rPr>
        <w:t xml:space="preserve">уровня</w:t>
      </w:r>
      <w:r>
        <w:rPr>
          <w:rFonts w:ascii="'Times New Roman'" w:hAnsi="'Times New Roman'" w:cs="'Times New Roman'"/>
          <w:color w:val="000000"/>
          <w:sz w:val="28"/>
          <w:szCs w:val="28"/>
        </w:rPr>
        <w:t xml:space="preserve"> осталось 2,42 м. </w:t>
      </w:r>
      <w:r>
        <w:rPr>
          <w:rFonts w:ascii="'Times New Roman'" w:hAnsi="'Times New Roman'" w:cs="'Times New Roman'"/>
          <w:b/>
          <w:color w:val="000000"/>
          <w:sz w:val="28"/>
          <w:szCs w:val="28"/>
        </w:rPr>
        <w:t xml:space="preserve">Уровни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на </w:t>
      </w:r>
      <w:r>
        <w:rPr>
          <w:rFonts w:ascii="'Times New Roman'" w:hAnsi="'Times New Roman'" w:cs="'Times New Roman'"/>
          <w:b/>
          <w:color w:val="000000"/>
          <w:sz w:val="28"/>
          <w:szCs w:val="28"/>
        </w:rPr>
        <w:t xml:space="preserve">реках</w:t>
      </w:r>
      <w:r>
        <w:rPr>
          <w:rFonts w:ascii="'Times New Roman'" w:hAnsi="'Times New Roman'" w:cs="'Times New Roman'"/>
          <w:color w:val="000000"/>
          <w:sz w:val="28"/>
          <w:szCs w:val="28"/>
        </w:rPr>
        <w:t xml:space="preserve">, по состоянию на утро, повсеместно наблюдаются ниже среднемноголетних опасных значений.</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детей без присмотра, научите их элементарным правилам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не возникает сам по себе. Его причина - людская халатность и беспечность в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
      <w:pPr>
        <w:pStyle w:val="Heading3PHPDOCX"/>
        <w:widowControl w:val="on"/>
        <w:pBdr/>
        <w:spacing w:before="246" w:after="246" w:line="225" w:lineRule="auto"/>
        <w:ind w:left="0" w:right="0"/>
        <w:jc w:val="left"/>
        <w:outlineLvl w:val="2"/>
      </w:pPr>
      <w:r>
        <w:rPr>
          <w:b/>
          <w:color w:val="000000"/>
          <w:sz w:val="25"/>
          <w:szCs w:val="25"/>
        </w:rPr>
        <w:t xml:space="preserve">ДТП в Мамадышском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09:29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ddadad1"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Мамадышском МР 21 апреля 2014 года в 07 ч. 28 мин. в Мамадышском МР, на 956–м километре трассы М-7 «Волга» произошло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трех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14 человек, 6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 человек, 3 единицы техники.</w:t>
      </w:r>
      <w:r>
        <w:rPr>
          <w:rFonts w:ascii="'Times New Roman'" w:hAnsi="'Times New Roman'" w:cs="'Times New Roman'"/>
          <w:color w:val="000000"/>
          <w:sz w:val="28"/>
          <w:szCs w:val="28"/>
        </w:rPr>
        <w:br/>
        <w:t xml:space="preserve">Фото с места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 Нурлат</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09:29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ddb9f7b"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Нурлат 21 апреля 2014 года в 02 ч. 39 мин. произошло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частного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г. Нурлат, ул. Советская. В результате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сгорел</w:t>
      </w:r>
      <w:r>
        <w:rPr>
          <w:rFonts w:ascii="'Times New Roman'" w:hAnsi="'Times New Roman'" w:cs="'Times New Roman'"/>
          <w:color w:val="000000"/>
          <w:sz w:val="28"/>
          <w:szCs w:val="28"/>
        </w:rPr>
        <w:t xml:space="preserve"> нежилой частный </w:t>
      </w:r>
      <w:r>
        <w:rPr>
          <w:rFonts w:ascii="'Times New Roman'" w:hAnsi="'Times New Roman'" w:cs="'Times New Roman'"/>
          <w:b/>
          <w:color w:val="000000"/>
          <w:sz w:val="28"/>
          <w:szCs w:val="28"/>
        </w:rPr>
        <w:t xml:space="preserve">дом</w:t>
      </w:r>
      <w:r>
        <w:rPr>
          <w:rFonts w:ascii="'Times New Roman'" w:hAnsi="'Times New Roman'" w:cs="'Times New Roman'"/>
          <w:color w:val="000000"/>
          <w:sz w:val="28"/>
          <w:szCs w:val="28"/>
        </w:rPr>
        <w:t xml:space="preserve">.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составила 50 квадратных метров. Информация о пострадавших уточняется. К ликвидации последствий происшествия привлекались: 11 человек, 5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9 человек, 3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(Региональные СМИ)</w:t>
      </w:r>
    </w:p>
    <w:p>
      <w:pPr>
        <w:widowControl w:val="on"/>
        <w:pBdr/>
        <w:spacing w:before="240" w:after="240" w:line="240" w:lineRule="auto"/>
        <w:ind w:left="0" w:right="0"/>
        <w:jc w:val="left"/>
      </w:pPr>
      <w:r>
        <w:rPr>
          <w:color w:val="000000"/>
          <w:sz w:val="24"/>
          <w:szCs w:val="24"/>
        </w:rPr>
        <w:t xml:space="preserve">В отчете 87 сообщений из них 0 тем и 35 перепечаток</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38466429"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466429"/>
              </a:graphicData>
            </a:graphic>
          </wp:inline>
        </w:drawing>
      </w:r>
    </w:p>
    <w:p>
      <w:pPr>
        <w:jc w:val="center"/>
      </w:pPr>
      <w:r>
        <w:rPr>
          <w:noProof/>
        </w:rPr>
        <w:drawing>
          <wp:inline distT="0" distB="0" distL="0" distR="0">
            <wp:extent cx="4680000" cy="4680000"/>
            <wp:effectExtent l="19050" t="0" r="4307" b="0"/>
            <wp:docPr id="38466430"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466430"/>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СРОЧНО! Рейсовый автобус Киров - Набережные Челны перевернулся. Есть пострадавшие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22 апреля в 00:30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004f49" w:history="1">
        <w:r>
          <w:rPr>
            <w:rFonts w:ascii="'Times New Roman'" w:hAnsi="'Times New Roman'" w:cs="'Times New Roman'"/>
            <w:color w:val="0000CC"/>
            <w:sz w:val="26"/>
            <w:szCs w:val="26"/>
            <w:u w:val="single"/>
          </w:rPr>
          <w:t xml:space="preserve">VP43.ru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СРОЧНО! Рейсовый автобус Киров -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перевернулся. Есть пострадавшие 2014 » Апрель » 22 » 00:25 6 Оригинал: progorod43.ru ( Андрей )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21 апреля 2014 года, на 20 километре трассы Мамадыш - </w:t>
      </w:r>
      <w:r>
        <w:rPr>
          <w:rFonts w:ascii="'Times New Roman'" w:hAnsi="'Times New Roman'" w:cs="'Times New Roman'"/>
          <w:b/>
          <w:color w:val="000000"/>
          <w:sz w:val="28"/>
          <w:szCs w:val="28"/>
        </w:rPr>
        <w:t xml:space="preserve">Кукмор</w:t>
      </w:r>
      <w:r>
        <w:rPr>
          <w:rFonts w:ascii="'Times New Roman'" w:hAnsi="'Times New Roman'" w:cs="'Times New Roman'"/>
          <w:color w:val="000000"/>
          <w:sz w:val="28"/>
          <w:szCs w:val="28"/>
        </w:rPr>
        <w:t xml:space="preserve"> перевернулся рейсовый автобус , ехавший из Кирова в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Об этом сообщает </w:t>
      </w: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Газета.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ДТП с автобусом Киров-</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причина аварии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Авария случилась сегодня, 21 апреля, в 15:30 недалеко от деревни Крящ - Ерыкса. В автобусе, ехавшем из Кирова, находилось 16 человек. Из них два водителя. Предварительная причина ДТП – техническая неисправность автобуса.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ДТП с автобусом Киров-</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три человека в больнице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результате аварии пострадали несколько человек. Три человека с травмами средней степени тяжести доставлены в центральную районную больницу города </w:t>
      </w:r>
      <w:r>
        <w:rPr>
          <w:rFonts w:ascii="'Times New Roman'" w:hAnsi="'Times New Roman'" w:cs="'Times New Roman'"/>
          <w:b/>
          <w:color w:val="000000"/>
          <w:sz w:val="28"/>
          <w:szCs w:val="28"/>
        </w:rPr>
        <w:t xml:space="preserve">Елабуга</w:t>
      </w:r>
      <w:r>
        <w:rPr>
          <w:rFonts w:ascii="'Times New Roman'" w:hAnsi="'Times New Roman'" w:cs="'Times New Roman'"/>
          <w:color w:val="000000"/>
          <w:sz w:val="28"/>
          <w:szCs w:val="28"/>
        </w:rPr>
        <w:t xml:space="preserve">. Известно, что все три пострадавшие – женщины. Другим пострадавшим, среди которых и дети, медицинскую помощь оказали на месте ДТП.</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информации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Татарстану, данные о раненных сейчас уточняются. Известно, что на месте работали 11 машин спасателей, скорой помощи и ГИБДД.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будем следить за развитием событиями и держать вас в курсе.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недавно мы писали об аварии с рейсовым автобусом на трассе Киров - Сыктывкар , где погибли шесть человек.</w:t>
      </w:r>
    </w:p>
    <w:p>
      <w:pPr>
        <w:widowControl w:val="on"/>
        <w:pBdr/>
        <w:spacing w:before="0" w:after="0" w:line="240" w:lineRule="auto"/>
        <w:ind w:left="0" w:right="0"/>
        <w:jc w:val="both"/>
      </w:pPr>
      <w:r>
        <w:rPr>
          <w:rFonts w:ascii="'Times New Roman'" w:hAnsi="'Times New Roman'" w:cs="'Times New Roman'"/>
          <w:color w:val="000000"/>
          <w:sz w:val="28"/>
          <w:szCs w:val="28"/>
        </w:rPr>
        <w:t xml:space="preserve">
Твитнуть Рекомендую ДТП автобус Происшествия Предыдущая новость</w:t>
      </w:r>
      <w:r>
        <w:rPr>
          <w:rFonts w:ascii="'Times New Roman'" w:hAnsi="'Times New Roman'" w:cs="'Times New Roman'"/>
          <w:color w:val="000000"/>
          <w:sz w:val="28"/>
          <w:szCs w:val="28"/>
        </w:rPr>
        <w:br/>
        <w:t xml:space="preserve">Дневник Hatmaster: 20 апреля 2014. Русское гостеприимство в немецком городе</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уснул за рулем водитель Газели и врезался в фуру</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22 апреля в 00:02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013212" w:history="1">
        <w:r>
          <w:rPr>
            <w:rFonts w:ascii="'Times New Roman'" w:hAnsi="'Times New Roman'" w:cs="'Times New Roman'"/>
            <w:color w:val="0000CC"/>
            <w:sz w:val="26"/>
            <w:szCs w:val="26"/>
            <w:u w:val="single"/>
          </w:rPr>
          <w:t xml:space="preserve">Лента Казань.ru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21 апреля в Мамадышском районе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произошло ДТП по вине водителя, который уснул за рулем.</w:t>
      </w:r>
      <w:r>
        <w:rPr>
          <w:rFonts w:ascii="'Times New Roman'" w:hAnsi="'Times New Roman'" w:cs="'Times New Roman'"/>
          <w:color w:val="000000"/>
          <w:sz w:val="28"/>
          <w:szCs w:val="28"/>
        </w:rPr>
        <w:br/>
        <w:t xml:space="preserve">27-летний водитель ехал из Казани в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на автомобиле "Газель" и заснул за рулем, из-за чего выехал на встречную полосу.</w:t>
      </w:r>
      <w:r>
        <w:rPr>
          <w:rFonts w:ascii="'Times New Roman'" w:hAnsi="'Times New Roman'" w:cs="'Times New Roman'"/>
          <w:color w:val="000000"/>
          <w:sz w:val="28"/>
          <w:szCs w:val="28"/>
        </w:rPr>
        <w:br/>
        <w:t xml:space="preserve">Произошло столкновение "Газели" с фурой, от удара "Газель" настолько деформировалась, что водитель не смог открыть дверцу кабины и выбраться.</w:t>
      </w:r>
      <w:r>
        <w:rPr>
          <w:rFonts w:ascii="'Times New Roman'" w:hAnsi="'Times New Roman'" w:cs="'Times New Roman'"/>
          <w:color w:val="000000"/>
          <w:sz w:val="28"/>
          <w:szCs w:val="28"/>
        </w:rPr>
        <w:br/>
        <w:t xml:space="preserve">Спасатели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разрезали кабину, чтобы достать водителя. Он получил тяжелые травмы и сейчас в больнице.</w:t>
      </w:r>
    </w:p>
    <w:p>
      <w:pPr>
        <w:pStyle w:val="Heading3PHPDOCX"/>
        <w:widowControl w:val="on"/>
        <w:pBdr/>
        <w:spacing w:before="246" w:after="246" w:line="225" w:lineRule="auto"/>
        <w:ind w:left="0" w:right="0"/>
        <w:jc w:val="left"/>
        <w:outlineLvl w:val="2"/>
      </w:pPr>
      <w:r>
        <w:rPr>
          <w:b/>
          <w:color w:val="000000"/>
          <w:sz w:val="25"/>
          <w:szCs w:val="25"/>
        </w:rPr>
        <w:t xml:space="preserve">СРОЧНО! Рейсовый автобус Киров - Набережные Челны перевернулся. Есть пострадавшие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23:39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026265"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u11.s.progorod43.ru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21 апреля 2014 года, на 20 километре трассы Мамадыш - Кикмор перевернулся рейсовый автобус , ехавший из Кирова в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Об этом сообщает </w:t>
      </w: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Газета.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ДТП с автобусом Киров-</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причина аварии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Авария случилась сегодня, 21 апреля, в 15:30 недалеко от деревни Крящ - Ерыкса. В автобусе, ехавшем из Кирова, находилось 16 человек. Из них два водителя. Предварительная причина ДТП – техническая неисправность автобуса.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ДТП с автобусом Киров-</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три человека в больнице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результате аварии пострадали несколько человек. Три человека с травмами средней степени тяжести доставлены в центральную районную больницу города </w:t>
      </w:r>
      <w:r>
        <w:rPr>
          <w:rFonts w:ascii="'Times New Roman'" w:hAnsi="'Times New Roman'" w:cs="'Times New Roman'"/>
          <w:b/>
          <w:color w:val="000000"/>
          <w:sz w:val="28"/>
          <w:szCs w:val="28"/>
        </w:rPr>
        <w:t xml:space="preserve">Елабуга</w:t>
      </w:r>
      <w:r>
        <w:rPr>
          <w:rFonts w:ascii="'Times New Roman'" w:hAnsi="'Times New Roman'" w:cs="'Times New Roman'"/>
          <w:color w:val="000000"/>
          <w:sz w:val="28"/>
          <w:szCs w:val="28"/>
        </w:rPr>
        <w:t xml:space="preserve">. Известно, что все три пострадавшие – женщины. Другим пострадавшим, среди которых и дети, медицинскую помощь оказали на месте ДТП.</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информации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Татарстану, данные о раненных сейчас уточняются. Известно, что на месте работали 11 машин спасателей, скорой помощи и ГИБДД.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будем следить за развитием событиями и держать вас в курсе.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недавно мы писали об аварии с рейсовым автобусом на трассе Киров - Сыктывкар , где погибли шесть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Читать другие новости Кирова и Кировской области</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ProGorod.Ru 21.04.2014 23:34</w:t>
      </w:r>
    </w:p>
    <w:p>
      <w:pPr>
        <w:pStyle w:val="Heading3PHPDOCX"/>
        <w:widowControl w:val="on"/>
        <w:pBdr/>
        <w:spacing w:before="246" w:after="246" w:line="225" w:lineRule="auto"/>
        <w:ind w:left="0" w:right="0"/>
        <w:jc w:val="left"/>
        <w:outlineLvl w:val="2"/>
      </w:pPr>
      <w:r>
        <w:rPr>
          <w:b/>
          <w:color w:val="000000"/>
          <w:sz w:val="25"/>
          <w:szCs w:val="25"/>
        </w:rPr>
        <w:t xml:space="preserve">Междугородний автобус перевернулся в Татарстане, есть пострадавшие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23:15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035aae"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во второй половине дня произошло ДТП в Мамадышском районе РТ на 20 км автодороги Мамадыш – </w:t>
      </w:r>
      <w:r>
        <w:rPr>
          <w:rFonts w:ascii="'Times New Roman'" w:hAnsi="'Times New Roman'" w:cs="'Times New Roman'"/>
          <w:b/>
          <w:color w:val="000000"/>
          <w:sz w:val="28"/>
          <w:szCs w:val="28"/>
        </w:rPr>
        <w:t xml:space="preserve">Кукмор</w:t>
      </w:r>
      <w:r>
        <w:rPr>
          <w:rFonts w:ascii="'Times New Roman'" w:hAnsi="'Times New Roman'" w:cs="'Times New Roman'"/>
          <w:color w:val="000000"/>
          <w:sz w:val="28"/>
          <w:szCs w:val="28"/>
        </w:rPr>
        <w:t xml:space="preserve">, сообщает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РТ. Автобус съехал в кювет и перевернулся.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предварительным данным, водитель превысил скорость, обеспечивающую безопасность дорожного движения, не учел ширину проезжей части и габариты своего транспортного средства. Рейсовый автобус следовал из Кирова в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сообщает « Интерфакс ». В автобусе кроме водителя находились 15 пассажиров, трое из них пострадали и были госпитализированы.</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Бизнес Online</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перевернулся междугородный автобус с 15 пассажирами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22:43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03ec23"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Рейсовый автобус, следовавший из Кирова в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перевернулся на трассе, сообщает « Интерфакс » со ссылкой на пресс-службу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Татарстану.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Происшествие случилось на 20-м км автодороги Мамадыш — </w:t>
      </w:r>
      <w:r>
        <w:rPr>
          <w:rFonts w:ascii="'Times New Roman'" w:hAnsi="'Times New Roman'" w:cs="'Times New Roman'"/>
          <w:b/>
          <w:color w:val="000000"/>
          <w:sz w:val="28"/>
          <w:szCs w:val="28"/>
        </w:rPr>
        <w:t xml:space="preserve">Кукмор</w:t>
      </w:r>
      <w:r>
        <w:rPr>
          <w:rFonts w:ascii="'Times New Roman'" w:hAnsi="'Times New Roman'" w:cs="'Times New Roman'"/>
          <w:color w:val="000000"/>
          <w:sz w:val="28"/>
          <w:szCs w:val="28"/>
        </w:rPr>
        <w:t xml:space="preserve"> из-за технической неисправности.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автобусе кроме водителя находились 15 пассажиров, трое из которых пострадали и были госпитализированы в Центральную районную больницу », — отметил собеседник агентства.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Он уточнил, что все пострадавшие — женщины.</w:t>
      </w:r>
    </w:p>
    <w:p/>
    <w:p>
      <w:pPr>
        <w:pStyle w:val="Heading3PHPDOCX"/>
        <w:widowControl w:val="on"/>
        <w:pBdr/>
        <w:spacing w:before="246" w:after="246" w:line="225" w:lineRule="auto"/>
        <w:ind w:left="0" w:right="0"/>
        <w:jc w:val="left"/>
        <w:outlineLvl w:val="2"/>
      </w:pPr>
      <w:r>
        <w:rPr>
          <w:b/>
          <w:color w:val="000000"/>
          <w:sz w:val="25"/>
          <w:szCs w:val="25"/>
        </w:rPr>
        <w:t xml:space="preserve">Междугородний автобус перевернулся в Татарстане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22:13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046f42" w:history="1">
        <w:r>
          <w:rPr>
            <w:rFonts w:ascii="'Times New Roman'" w:hAnsi="'Times New Roman'" w:cs="'Times New Roman'"/>
            <w:color w:val="0000CC"/>
            <w:sz w:val="26"/>
            <w:szCs w:val="26"/>
            <w:u w:val="single"/>
          </w:rPr>
          <w:t xml:space="preserve">Самара сегодня (samaratoday.ru)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Рейсовый автобус, следовавший из Кирова в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перевернулся в понедельник на 20-м км трассы Мамадыш – </w:t>
      </w:r>
      <w:r>
        <w:rPr>
          <w:rFonts w:ascii="'Times New Roman'" w:hAnsi="'Times New Roman'" w:cs="'Times New Roman'"/>
          <w:b/>
          <w:color w:val="000000"/>
          <w:sz w:val="28"/>
          <w:szCs w:val="28"/>
        </w:rPr>
        <w:t xml:space="preserve">Кукмор</w:t>
      </w:r>
      <w:r>
        <w:rPr>
          <w:rFonts w:ascii="'Times New Roman'" w:hAnsi="'Times New Roman'" w:cs="'Times New Roman'"/>
          <w:color w:val="000000"/>
          <w:sz w:val="28"/>
          <w:szCs w:val="28"/>
        </w:rPr>
        <w:t xml:space="preserve"> из-за технической неисправности. В автобусе кроме водителя находились 15 пассажиров. Трое из них пострадали и были госпитализированы в центральную районную больницу. Все пострадавшие – женщины.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Сообщили агентству “Интерфакс” в пресс-службе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Татарстану.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словам собеседника агентства, в автобусе кроме водителя находились 15 пассажиров. Трое из них пострадали и были госпитализированы в центральную районную больницу.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21 апреля 2014 года 18:21</w:t>
      </w:r>
    </w:p>
    <w:p/>
    <w:p>
      <w:pPr>
        <w:pStyle w:val="Heading3PHPDOCX"/>
        <w:widowControl w:val="on"/>
        <w:pBdr/>
        <w:spacing w:before="246" w:after="246" w:line="225" w:lineRule="auto"/>
        <w:ind w:left="0" w:right="0"/>
        <w:jc w:val="left"/>
        <w:outlineLvl w:val="2"/>
      </w:pPr>
      <w:r>
        <w:rPr>
          <w:b/>
          <w:color w:val="000000"/>
          <w:sz w:val="25"/>
          <w:szCs w:val="25"/>
        </w:rPr>
        <w:t xml:space="preserve">В Татарстане перевернулся междугородний рейсовый автобус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21:57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050b51"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Сегодня в Татарстане перевернулся междугородний рейсовый автобус, в котором ехали 16 пассажиров. В результате аварии никто не погиб, три человека были госпитализированы в медицинское учреждение с различными травмами. Последствия аварии уже ликвидированы. 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сообщает, что сегодня, 21 апреля, в Мамадышском районе на автотрассе « Мамадыш-</w:t>
      </w:r>
      <w:r>
        <w:rPr>
          <w:rFonts w:ascii="'Times New Roman'" w:hAnsi="'Times New Roman'" w:cs="'Times New Roman'"/>
          <w:b/>
          <w:color w:val="000000"/>
          <w:sz w:val="28"/>
          <w:szCs w:val="28"/>
        </w:rPr>
        <w:t xml:space="preserve">Кукмор</w:t>
      </w:r>
      <w:r>
        <w:rPr>
          <w:rFonts w:ascii="'Times New Roman'" w:hAnsi="'Times New Roman'" w:cs="'Times New Roman'"/>
          <w:color w:val="000000"/>
          <w:sz w:val="28"/>
          <w:szCs w:val="28"/>
        </w:rPr>
        <w:t xml:space="preserve"> » перевернулся пассажирский автобус, следовавший по маршруту « Киров-</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 На момент аварии в салоне транспорта находились 16 человек, трое из которых получили травмы разной степени тяжести и были доставлены в больницу. Для устранения последствий ДТП были привлечены 32 </w:t>
      </w:r>
      <w:r>
        <w:rPr>
          <w:rFonts w:ascii="'Times New Roman'" w:hAnsi="'Times New Roman'" w:cs="'Times New Roman'"/>
          <w:b/>
          <w:color w:val="000000"/>
          <w:sz w:val="28"/>
          <w:szCs w:val="28"/>
        </w:rPr>
        <w:t xml:space="preserve">спасателя</w:t>
      </w:r>
      <w:r>
        <w:rPr>
          <w:rFonts w:ascii="'Times New Roman'" w:hAnsi="'Times New Roman'" w:cs="'Times New Roman'"/>
          <w:color w:val="000000"/>
          <w:sz w:val="28"/>
          <w:szCs w:val="28"/>
        </w:rPr>
        <w:t xml:space="preserve"> и 11 единиц техники. По предварительным данным, авария была спровоцирована технической неисправностью: оборвалась реактивная штанга системы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что помешало водителю управлять автобусом.</w:t>
      </w:r>
    </w:p>
    <w:p>
      <w:pPr>
        <w:pStyle w:val="Heading3PHPDOCX"/>
        <w:widowControl w:val="on"/>
        <w:pBdr/>
        <w:spacing w:before="246" w:after="246" w:line="225" w:lineRule="auto"/>
        <w:ind w:left="0" w:right="0"/>
        <w:jc w:val="left"/>
        <w:outlineLvl w:val="2"/>
      </w:pPr>
      <w:r>
        <w:rPr>
          <w:b/>
          <w:color w:val="000000"/>
          <w:sz w:val="25"/>
          <w:szCs w:val="25"/>
        </w:rPr>
        <w:t xml:space="preserve">В Бугульминском районе произошли случаи возгорания сухой травы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21:56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05c079"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bugulma-tatarstan.ru В Татарстане участились случаи возгорания сухой травы. Произошли они и в Бугульминском районе. Наступление весенне-летнего пожароопасного периода всегда отмечается резким ростом пожаров, связанных с выжиганием сухой растительности. В связи с участившимися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случаями несанкционированных палов сухой травы необходимо соблюдать правила безопасности при обращении с огнем. Повсеместно вдоль автомобильных дорог, на лугах, опушках леса осуществляется выжигание сухой травы. На полях сжигается стерня, пожнивные остатки, разводятся костры и сжигается мусор как на территории, прилегающей к домовладениям граждан, так и на объектах различной форм собственности. Весенние палы становятся обыденностью, как для хозяйств, так и для владельцев личных приусадебных участков. С наступлением весны люди спешат привести в порядок свои владения и дачные участки, при этом, забыв о правилах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сжигают бытовой мусор и сухую растительность, не задумываясь о том, что могут причинить вред не только своему имуществу, но и рискуют получить серьезные травмы и потерять самое дорогое – жизнь. Многие горожане в выходные дни проводят время в пригородных лесных массивах, выезжают на рыбалку. Часто такой досуг сопровождается разведением костров, а это вполне может послужить причиной лесных и торфяных пожаров. Их тушение огромный труд многих людей и существенные материальные затраты.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что: С наступлением весны дети большую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времени проводят на улице, нередко с друзьями жгут костры и все это вполне может обернуться крупным пожаром. В таких случаях дети являются не только виновниками возгорания, но иногда и могут стать жертвами пожара. Необходимо существенно изменить сложившуюся </w:t>
      </w:r>
      <w:r>
        <w:rPr>
          <w:rFonts w:ascii="'Times New Roman'" w:hAnsi="'Times New Roman'" w:cs="'Times New Roman'"/>
          <w:b/>
          <w:color w:val="000000"/>
          <w:sz w:val="28"/>
          <w:szCs w:val="28"/>
        </w:rPr>
        <w:t xml:space="preserve">ситуацию</w:t>
      </w:r>
      <w:r>
        <w:rPr>
          <w:rFonts w:ascii="'Times New Roman'" w:hAnsi="'Times New Roman'" w:cs="'Times New Roman'"/>
          <w:color w:val="000000"/>
          <w:sz w:val="28"/>
          <w:szCs w:val="28"/>
        </w:rPr>
        <w:t xml:space="preserve">, каждый из нас должен осознать всю важность существующей проблемы. Ведь в подавляющем большинстве своем виновниками происходящего являемся мы с вами, а точнее, наши беспечность и бескультурье. ПОМНИТЕ! Только строгое соблюдение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может предупредить пожары и не допустить больших материальных затрат! Обо всех случая возгорания сухой травы немедленно сообщайте по телефону « 112 ».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Будь в курсе последних событий! Читай tatmedia.ru</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Бугульминская газета</w:t>
      </w:r>
    </w:p>
    <w:p>
      <w:pPr>
        <w:pStyle w:val="Heading3PHPDOCX"/>
        <w:widowControl w:val="on"/>
        <w:pBdr/>
        <w:spacing w:before="246" w:after="246" w:line="225" w:lineRule="auto"/>
        <w:ind w:left="0" w:right="0"/>
        <w:jc w:val="left"/>
        <w:outlineLvl w:val="2"/>
      </w:pPr>
      <w:r>
        <w:rPr>
          <w:b/>
          <w:color w:val="000000"/>
          <w:sz w:val="25"/>
          <w:szCs w:val="25"/>
        </w:rPr>
        <w:t xml:space="preserve">В РТ перевернулся междугородний рейсовый автобус – есть пострадавшие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21:02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06861e"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z9.d.sdska.ru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Мамадышском районе РТ сегодня, 21 апреля, около 15:26 на 20-м км автодороги Мамадыш – </w:t>
      </w:r>
      <w:r>
        <w:rPr>
          <w:rFonts w:ascii="'Times New Roman'" w:hAnsi="'Times New Roman'" w:cs="'Times New Roman'"/>
          <w:b/>
          <w:color w:val="000000"/>
          <w:sz w:val="28"/>
          <w:szCs w:val="28"/>
        </w:rPr>
        <w:t xml:space="preserve">Кукмор</w:t>
      </w:r>
      <w:r>
        <w:rPr>
          <w:rFonts w:ascii="'Times New Roman'" w:hAnsi="'Times New Roman'" w:cs="'Times New Roman'"/>
          <w:color w:val="000000"/>
          <w:sz w:val="28"/>
          <w:szCs w:val="28"/>
        </w:rPr>
        <w:t xml:space="preserve"> опрокинулся пассажирский рейсовый автобус Hyundai сообщением Киров –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сообщает пресс-служба республиканского ГИБДД.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ликвидации последствий происшествия привлекались 32 человека и 11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7 человек, 2 единицы техники.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момент ДТП в автобусе находились 16 человек (в том числе водитель). К счастью, обошлось без погибших.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данным управления ГИБДД по Татарстану, троих пострадавших доставили в больницу скорой помощи города </w:t>
      </w:r>
      <w:r>
        <w:rPr>
          <w:rFonts w:ascii="'Times New Roman'" w:hAnsi="'Times New Roman'" w:cs="'Times New Roman'"/>
          <w:b/>
          <w:color w:val="000000"/>
          <w:sz w:val="28"/>
          <w:szCs w:val="28"/>
        </w:rPr>
        <w:t xml:space="preserve">Елабуга</w:t>
      </w:r>
      <w:r>
        <w:rPr>
          <w:rFonts w:ascii="'Times New Roman'" w:hAnsi="'Times New Roman'" w:cs="'Times New Roman'"/>
          <w:color w:val="000000"/>
          <w:sz w:val="28"/>
          <w:szCs w:val="28"/>
        </w:rPr>
        <w:t xml:space="preserve">. Несколько пассажиров получили травмы средней степени тяжести, но от госпитализации они отказались.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предварительным данным, автобус мог перевернуться из-за технической неисправности.</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Ирина Петрова, специально для 116.ru Источник: 116.Ru</w:t>
      </w:r>
    </w:p>
    <w:p>
      <w:pPr>
        <w:pStyle w:val="Heading3PHPDOCX"/>
        <w:widowControl w:val="on"/>
        <w:pBdr/>
        <w:spacing w:before="246" w:after="246" w:line="225" w:lineRule="auto"/>
        <w:ind w:left="0" w:right="0"/>
        <w:jc w:val="left"/>
        <w:outlineLvl w:val="2"/>
      </w:pPr>
      <w:r>
        <w:rPr>
          <w:b/>
          <w:color w:val="000000"/>
          <w:sz w:val="25"/>
          <w:szCs w:val="25"/>
        </w:rPr>
        <w:t xml:space="preserve">Междугородний автобус перевернулся в Татарстане, есть пострадавшие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20:56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0892a3" w:history="1">
        <w:r>
          <w:rPr>
            <w:rFonts w:ascii="'Times New Roman'" w:hAnsi="'Times New Roman'" w:cs="'Times New Roman'"/>
            <w:color w:val="0000CC"/>
            <w:sz w:val="26"/>
            <w:szCs w:val="26"/>
            <w:u w:val="single"/>
          </w:rPr>
          <w:t xml:space="preserve">Бизнес Online (business-gazeta.ru)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Междугородний автобус перевернулся в Татарстане, есть пострадавшие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во второй половине дня произошло ДТП в Мамадышском районе РТ на 20 км автодороги Мамадыш – </w:t>
      </w:r>
      <w:r>
        <w:rPr>
          <w:rFonts w:ascii="'Times New Roman'" w:hAnsi="'Times New Roman'" w:cs="'Times New Roman'"/>
          <w:b/>
          <w:color w:val="000000"/>
          <w:sz w:val="28"/>
          <w:szCs w:val="28"/>
        </w:rPr>
        <w:t xml:space="preserve">Кукмор</w:t>
      </w:r>
      <w:r>
        <w:rPr>
          <w:rFonts w:ascii="'Times New Roman'" w:hAnsi="'Times New Roman'" w:cs="'Times New Roman'"/>
          <w:color w:val="000000"/>
          <w:sz w:val="28"/>
          <w:szCs w:val="28"/>
        </w:rPr>
        <w:t xml:space="preserve">, сообщает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РТ. Автобус съехал в кювет и перевернулся.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предварительным данным, водитель превысил скорость, обеспечивающую безопасность дорожного движения, не учел ширину проезжей части и габариты своего транспортного средства. Рейсовый автобус следовал из Кирова в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сообщает «Интерфакс». В автобусе кроме водителя находились 15 пассажиров, трое из них пострадали и были госпитализированы.</w:t>
      </w:r>
    </w:p>
    <w:p/>
    <w:p>
      <w:pPr>
        <w:pStyle w:val="Heading3PHPDOCX"/>
        <w:widowControl w:val="on"/>
        <w:pBdr/>
        <w:spacing w:before="246" w:after="246" w:line="225" w:lineRule="auto"/>
        <w:ind w:left="0" w:right="0"/>
        <w:jc w:val="left"/>
        <w:outlineLvl w:val="2"/>
      </w:pPr>
      <w:r>
        <w:rPr>
          <w:b/>
          <w:color w:val="000000"/>
          <w:sz w:val="25"/>
          <w:szCs w:val="25"/>
        </w:rPr>
        <w:t xml:space="preserve">Рейсовый автобус из Кирова перевернулся в Татарстане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20:39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098f6a"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kazanpress.ru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Происшествие случилось на 20 километре трассы Мамадыш — </w:t>
      </w:r>
      <w:r>
        <w:rPr>
          <w:rFonts w:ascii="'Times New Roman'" w:hAnsi="'Times New Roman'" w:cs="'Times New Roman'"/>
          <w:b/>
          <w:color w:val="000000"/>
          <w:sz w:val="28"/>
          <w:szCs w:val="28"/>
        </w:rPr>
        <w:t xml:space="preserve">Кукмор</w:t>
      </w:r>
      <w:r>
        <w:rPr>
          <w:rFonts w:ascii="'Times New Roman'" w:hAnsi="'Times New Roman'" w:cs="'Times New Roman'"/>
          <w:color w:val="000000"/>
          <w:sz w:val="28"/>
          <w:szCs w:val="28"/>
        </w:rPr>
        <w:t xml:space="preserve">. Автобус, ехавший по маршруту Киров —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опрокинулся. По предварительной информации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причиной стала техническая неисправность. Какая именно — не уточняется.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Интерфак с" пишет, что в автобусе было 15 пассажиров и водитель. Трое пассажирок пострадали. Их отвезли в центральную районную больницу.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с сайта dorogi.tatarstan.ru</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KazanPress.Ru</w:t>
      </w:r>
    </w:p>
    <w:p>
      <w:pPr>
        <w:pStyle w:val="Heading3PHPDOCX"/>
        <w:widowControl w:val="on"/>
        <w:pBdr/>
        <w:spacing w:before="246" w:after="246" w:line="225" w:lineRule="auto"/>
        <w:ind w:left="0" w:right="0"/>
        <w:jc w:val="left"/>
        <w:outlineLvl w:val="2"/>
      </w:pPr>
      <w:r>
        <w:rPr>
          <w:b/>
          <w:color w:val="000000"/>
          <w:sz w:val="25"/>
          <w:szCs w:val="25"/>
        </w:rPr>
        <w:t xml:space="preserve">Двое татарстанцев заменили целую бригаду МЧС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20:39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0a5d19"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kazanpress.ru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Вечером 17 апреля в селе Нижнее Бишево загорелся жилой дом. В нём находились трое – мужчина и двое мальчиков двух и четырёх лет.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бригада прибыла незамедлительно, однако здание уже было сильно охвачено огнем. По счастливой случайности пожар обошёлся без жертв.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Ещё до прибытия </w:t>
      </w:r>
      <w:r>
        <w:rPr>
          <w:rFonts w:ascii="'Times New Roman'" w:hAnsi="'Times New Roman'" w:cs="'Times New Roman'"/>
          <w:b/>
          <w:color w:val="000000"/>
          <w:sz w:val="28"/>
          <w:szCs w:val="28"/>
        </w:rPr>
        <w:t xml:space="preserve">спасателей</w:t>
      </w:r>
      <w:r>
        <w:rPr>
          <w:rFonts w:ascii="'Times New Roman'" w:hAnsi="'Times New Roman'" w:cs="'Times New Roman'"/>
          <w:color w:val="000000"/>
          <w:sz w:val="28"/>
          <w:szCs w:val="28"/>
        </w:rPr>
        <w:t xml:space="preserve"> из огня своих соседей вызволили односельчане. Героический поступок на счету Марата Файзуллина и Марата Сафина, которые первыми увидели дым и сообщили о пожаре.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Файзуллин знал, что в доме живут маленькие дети и не смог пройти мимо. Рискуя своей жизнью, он пробрался в горящее здание и вывел оттуда обоих мальчиков. Дети отделались лишь испугом. Спасение отца детей потребовало больших усилий.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Когда Файзуллин вернулся к дому за мужчиной, входная дверь оказалась заблокирована огнем. Второй герой, Марат Сафин, влез в горящий дом через окно. Вдвоём с Файзуллиным им удалось вынести хозяина дома наружу. Мужчина был без сознания.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Он пострадал больше детей. При госпитализации врачи диагностировали ожоги второй и третьей степени и отравление продуктами горения. Позже спасённый признался, что выпил и курил в доме. Очевидно, это и стало причиной пожара.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ликвидировали пожар вовремя. Хотя пламя нанесло большой ущерб, соседние дома оно не затронуло. Руководство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88, бригада которой занималась тушением, отметило героизм и самоотверженность местных жителей и представило Марата Файзуллина и Марата Сафина к наградам за участие в спасении людей.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Сейчас ходатайство по этому делу направлено в соответствующие инстанции, заявили сегодня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с официального сайта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KazanPress.Ru</w:t>
      </w:r>
    </w:p>
    <w:p>
      <w:pPr>
        <w:pStyle w:val="Heading3PHPDOCX"/>
        <w:widowControl w:val="on"/>
        <w:pBdr/>
        <w:spacing w:before="246" w:after="246" w:line="225" w:lineRule="auto"/>
        <w:ind w:left="0" w:right="0"/>
        <w:jc w:val="left"/>
        <w:outlineLvl w:val="2"/>
      </w:pPr>
      <w:r>
        <w:rPr>
          <w:b/>
          <w:color w:val="000000"/>
          <w:sz w:val="25"/>
          <w:szCs w:val="25"/>
        </w:rPr>
        <w:t xml:space="preserve">Авария в Татарстане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20:02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Маяк # Новости</w:t>
      </w:r>
    </w:p>
    <w:p>
      <w:pPr>
        <w:widowControl w:val="on"/>
        <w:pBdr/>
        <w:spacing w:before="0" w:after="0" w:line="240" w:lineRule="auto"/>
        <w:ind w:left="0" w:right="0"/>
        <w:jc w:val="both"/>
      </w:pPr>
      <w:r>
        <w:rPr>
          <w:rFonts w:ascii="'Times New Roman'" w:hAnsi="'Times New Roman'" w:cs="'Times New Roman'"/>
          <w:color w:val="000000"/>
          <w:sz w:val="28"/>
          <w:szCs w:val="28"/>
        </w:rPr>
        <w:t xml:space="preserve">В: Рейсовый автобус, который следовал из Кирова в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перевернулся в Татарстане. Причина - техническая неисправность, об этом сообщили в пресс-службе регионального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словам собеседника Интерфакса, в автобусе кроме водителя находились 15 пассажиров. Трое из них пострадали и были госпитализированы в центральную районную больницу.</w:t>
      </w:r>
    </w:p>
    <w:p>
      <w:pPr>
        <w:pStyle w:val="Heading3PHPDOCX"/>
        <w:widowControl w:val="on"/>
        <w:pBdr/>
        <w:spacing w:before="246" w:after="246" w:line="225" w:lineRule="auto"/>
        <w:ind w:left="0" w:right="0"/>
        <w:jc w:val="left"/>
        <w:outlineLvl w:val="2"/>
      </w:pPr>
      <w:r>
        <w:rPr>
          <w:b/>
          <w:color w:val="000000"/>
          <w:sz w:val="25"/>
          <w:szCs w:val="25"/>
        </w:rPr>
        <w:t xml:space="preserve">На территории Республики Татарстан вводится особый противопожарный режим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19:39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0bbb7a"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Отдел надзорной деятельности по Чистопольсому муниципальному району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сообщает, что Кабинетом Министров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принято распоряжение от 14.04.2014 года № 674-р, которым в период с 20 апреля по 15 мая 2014 года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вводится особый </w:t>
      </w:r>
      <w:r>
        <w:rPr>
          <w:rFonts w:ascii="'Times New Roman'" w:hAnsi="'Times New Roman'" w:cs="'Times New Roman'"/>
          <w:b/>
          <w:color w:val="000000"/>
          <w:sz w:val="28"/>
          <w:szCs w:val="28"/>
        </w:rPr>
        <w:t xml:space="preserve">противопожарный</w:t>
      </w:r>
      <w:r>
        <w:rPr>
          <w:rFonts w:ascii="'Times New Roman'" w:hAnsi="'Times New Roman'" w:cs="'Times New Roman'"/>
          <w:color w:val="000000"/>
          <w:sz w:val="28"/>
          <w:szCs w:val="28"/>
        </w:rPr>
        <w:t xml:space="preserve"> режим.</w:t>
      </w:r>
      <w:r>
        <w:rPr>
          <w:rFonts w:ascii="'Times New Roman'" w:hAnsi="'Times New Roman'" w:cs="'Times New Roman'"/>
          <w:color w:val="000000"/>
          <w:sz w:val="28"/>
          <w:szCs w:val="28"/>
        </w:rPr>
        <w:br/>
        <w:t xml:space="preserve">В целях соблюдения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пресечения их нарушений руководителям организаций, собственникам индивидуальных жилых домов, квартиросъемщикам в домах муниципального и ведомственного жилищного фонда необходимо выполнить следующие мероприятия:</w:t>
      </w:r>
      <w:r>
        <w:rPr>
          <w:rFonts w:ascii="'Times New Roman'" w:hAnsi="'Times New Roman'" w:cs="'Times New Roman'"/>
          <w:color w:val="000000"/>
          <w:sz w:val="28"/>
          <w:szCs w:val="28"/>
        </w:rPr>
        <w:br/>
        <w:t xml:space="preserve">1. Обеспечить своевременную очистку объектов от горючих отходов, мусора, тары, опавших листьев и сухой травы.</w:t>
      </w:r>
      <w:r>
        <w:rPr>
          <w:rFonts w:ascii="'Times New Roman'" w:hAnsi="'Times New Roman'" w:cs="'Times New Roman'"/>
          <w:color w:val="000000"/>
          <w:sz w:val="28"/>
          <w:szCs w:val="28"/>
        </w:rPr>
        <w:br/>
        <w:t xml:space="preserve">2. Собственниками индивидуальных жилых домов обеспечивается наличие на участках емкости (бочки) с водой или огнетушителя.</w:t>
      </w:r>
      <w:r>
        <w:rPr>
          <w:rFonts w:ascii="'Times New Roman'" w:hAnsi="'Times New Roman'" w:cs="'Times New Roman'"/>
          <w:color w:val="000000"/>
          <w:sz w:val="28"/>
          <w:szCs w:val="28"/>
        </w:rPr>
        <w:br/>
        <w:t xml:space="preserve">3. Газовые баллоны емкостью более 10 литров установить у наружной стены в металлическом шкафу не ближе 5м от входа в здание и надписать « Огнеопасно Газ ».</w:t>
      </w:r>
      <w:r>
        <w:rPr>
          <w:rFonts w:ascii="'Times New Roman'" w:hAnsi="'Times New Roman'" w:cs="'Times New Roman'"/>
          <w:color w:val="000000"/>
          <w:sz w:val="28"/>
          <w:szCs w:val="28"/>
        </w:rPr>
        <w:br/>
        <w:t xml:space="preserve">4. Убрать со двора тару (емкости, канистры и т.п.) с ЛВЖи ГЖ, а также баллоны со сжатыми и сжиженными газами.</w:t>
      </w:r>
      <w:r>
        <w:rPr>
          <w:rFonts w:ascii="'Times New Roman'" w:hAnsi="'Times New Roman'" w:cs="'Times New Roman'"/>
          <w:color w:val="000000"/>
          <w:sz w:val="28"/>
          <w:szCs w:val="28"/>
        </w:rPr>
        <w:br/>
        <w:t xml:space="preserve">5. Очистить дымоходы и домовую трубу от сажи.</w:t>
      </w:r>
      <w:r>
        <w:rPr>
          <w:rFonts w:ascii="'Times New Roman'" w:hAnsi="'Times New Roman'" w:cs="'Times New Roman'"/>
          <w:color w:val="000000"/>
          <w:sz w:val="28"/>
          <w:szCs w:val="28"/>
        </w:rPr>
        <w:br/>
        <w:t xml:space="preserve">6. У предтопочного отверстия печи прикрепить металлический лист размером 50 на 70 см.</w:t>
      </w:r>
      <w:r>
        <w:rPr>
          <w:rFonts w:ascii="'Times New Roman'" w:hAnsi="'Times New Roman'" w:cs="'Times New Roman'"/>
          <w:color w:val="000000"/>
          <w:sz w:val="28"/>
          <w:szCs w:val="28"/>
        </w:rPr>
        <w:br/>
        <w:t xml:space="preserve">7. Устроить </w:t>
      </w:r>
      <w:r>
        <w:rPr>
          <w:rFonts w:ascii="'Times New Roman'" w:hAnsi="'Times New Roman'" w:cs="'Times New Roman'"/>
          <w:b/>
          <w:color w:val="000000"/>
          <w:sz w:val="28"/>
          <w:szCs w:val="28"/>
        </w:rPr>
        <w:t xml:space="preserve">противопожарные</w:t>
      </w:r>
      <w:r>
        <w:rPr>
          <w:rFonts w:ascii="'Times New Roman'" w:hAnsi="'Times New Roman'" w:cs="'Times New Roman'"/>
          <w:color w:val="000000"/>
          <w:sz w:val="28"/>
          <w:szCs w:val="28"/>
        </w:rPr>
        <w:t xml:space="preserve"> разделки от дымоходов не менее 38 см.</w:t>
      </w:r>
      <w:r>
        <w:rPr>
          <w:rFonts w:ascii="'Times New Roman'" w:hAnsi="'Times New Roman'" w:cs="'Times New Roman'"/>
          <w:color w:val="000000"/>
          <w:sz w:val="28"/>
          <w:szCs w:val="28"/>
        </w:rPr>
        <w:br/>
        <w:t xml:space="preserve">8. Печь и трубу дымохода оштукатурить и побелить.</w:t>
      </w:r>
      <w:r>
        <w:rPr>
          <w:rFonts w:ascii="'Times New Roman'" w:hAnsi="'Times New Roman'" w:cs="'Times New Roman'"/>
          <w:color w:val="000000"/>
          <w:sz w:val="28"/>
          <w:szCs w:val="28"/>
        </w:rPr>
        <w:br/>
        <w:t xml:space="preserve">9. Запрещается эксплуатировать электропровода и кабели с видимыми нарушениями изоляции.</w:t>
      </w:r>
      <w:r>
        <w:rPr>
          <w:rFonts w:ascii="'Times New Roman'" w:hAnsi="'Times New Roman'" w:cs="'Times New Roman'"/>
          <w:color w:val="000000"/>
          <w:sz w:val="28"/>
          <w:szCs w:val="28"/>
        </w:rPr>
        <w:br/>
        <w:t xml:space="preserve">10. Электросветильники в кладовых защитить стеклянными колпаками.</w:t>
      </w:r>
      <w:r>
        <w:rPr>
          <w:rFonts w:ascii="'Times New Roman'" w:hAnsi="'Times New Roman'" w:cs="'Times New Roman'"/>
          <w:color w:val="000000"/>
          <w:sz w:val="28"/>
          <w:szCs w:val="28"/>
        </w:rPr>
        <w:br/>
        <w:t xml:space="preserve">11. Отремонтировать и заменить розетки, выключатели.</w:t>
      </w:r>
      <w:r>
        <w:rPr>
          <w:rFonts w:ascii="'Times New Roman'" w:hAnsi="'Times New Roman'" w:cs="'Times New Roman'"/>
          <w:color w:val="000000"/>
          <w:sz w:val="28"/>
          <w:szCs w:val="28"/>
        </w:rPr>
        <w:br/>
        <w:t xml:space="preserve">В населенных пунктах, садоводческих объединениях, сельхозпредприятиях, предприятиях и других организациях, расположенных на территории Чистопольского муниципального района запрещается:</w:t>
      </w:r>
      <w:r>
        <w:rPr>
          <w:rFonts w:ascii="'Times New Roman'" w:hAnsi="'Times New Roman'" w:cs="'Times New Roman'"/>
          <w:color w:val="000000"/>
          <w:sz w:val="28"/>
          <w:szCs w:val="28"/>
        </w:rPr>
        <w:br/>
        <w:t xml:space="preserve">- использовать </w:t>
      </w:r>
      <w:r>
        <w:rPr>
          <w:rFonts w:ascii="'Times New Roman'" w:hAnsi="'Times New Roman'" w:cs="'Times New Roman'"/>
          <w:b/>
          <w:color w:val="000000"/>
          <w:sz w:val="28"/>
          <w:szCs w:val="28"/>
        </w:rPr>
        <w:t xml:space="preserve">противопожарные</w:t>
      </w:r>
      <w:r>
        <w:rPr>
          <w:rFonts w:ascii="'Times New Roman'" w:hAnsi="'Times New Roman'" w:cs="'Times New Roman'"/>
          <w:color w:val="000000"/>
          <w:sz w:val="28"/>
          <w:szCs w:val="28"/>
        </w:rPr>
        <w:t xml:space="preserve">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r>
        <w:rPr>
          <w:rFonts w:ascii="'Times New Roman'" w:hAnsi="'Times New Roman'" w:cs="'Times New Roman'"/>
          <w:color w:val="000000"/>
          <w:sz w:val="28"/>
          <w:szCs w:val="28"/>
        </w:rPr>
        <w:br/>
        <w:t xml:space="preserve">- сжигание отходов и тары в местах, находящихся на расстоянии менее 50 метров от объектов;</w:t>
      </w:r>
      <w:r>
        <w:rPr>
          <w:rFonts w:ascii="'Times New Roman'" w:hAnsi="'Times New Roman'" w:cs="'Times New Roman'"/>
          <w:color w:val="000000"/>
          <w:sz w:val="28"/>
          <w:szCs w:val="28"/>
        </w:rPr>
        <w:br/>
        <w:t xml:space="preserve">- 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r>
        <w:rPr>
          <w:rFonts w:ascii="'Times New Roman'" w:hAnsi="'Times New Roman'" w:cs="'Times New Roman'"/>
          <w:color w:val="000000"/>
          <w:sz w:val="28"/>
          <w:szCs w:val="28"/>
        </w:rPr>
        <w:br/>
        <w:t xml:space="preserve">- сжигание стерни, пожнивных остатков и разведение костров на полях;</w:t>
      </w:r>
      <w:r>
        <w:rPr>
          <w:rFonts w:ascii="'Times New Roman'" w:hAnsi="'Times New Roman'" w:cs="'Times New Roman'"/>
          <w:color w:val="000000"/>
          <w:sz w:val="28"/>
          <w:szCs w:val="28"/>
        </w:rPr>
        <w:br/>
        <w:t xml:space="preserve">- в полосе отвода разводить костры и сжигать хворост, порубочные материалы, а также оставлять сухостойные деревья и кустарники.</w:t>
      </w:r>
      <w:r>
        <w:rPr>
          <w:rFonts w:ascii="'Times New Roman'" w:hAnsi="'Times New Roman'" w:cs="'Times New Roman'"/>
          <w:color w:val="000000"/>
          <w:sz w:val="28"/>
          <w:szCs w:val="28"/>
        </w:rPr>
        <w:br/>
        <w:t xml:space="preserve">- производить под мостами выжигание сухой травы, а также сжигание кустарника и другого горючего материала.</w:t>
      </w:r>
      <w:r>
        <w:rPr>
          <w:rFonts w:ascii="'Times New Roman'" w:hAnsi="'Times New Roman'" w:cs="'Times New Roman'"/>
          <w:color w:val="000000"/>
          <w:sz w:val="28"/>
          <w:szCs w:val="28"/>
        </w:rPr>
        <w:br/>
        <w:t xml:space="preserve">А также хотим обратить внимание руководителей предприятий, сельских поселений, сельхозпредприятий, председателей садоводческих объединений и других организаций на то что с 20 апреля 2014 года по 15 мая 2014 года к нарушителям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будут применены меры административного воздействия, предусмотренные действующим законодательством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Источник: Чистопольский район</w:t>
      </w:r>
    </w:p>
    <w:p>
      <w:pPr>
        <w:pStyle w:val="Heading3PHPDOCX"/>
        <w:widowControl w:val="on"/>
        <w:pBdr/>
        <w:spacing w:before="246" w:after="246" w:line="225" w:lineRule="auto"/>
        <w:ind w:left="0" w:right="0"/>
        <w:jc w:val="left"/>
        <w:outlineLvl w:val="2"/>
      </w:pPr>
      <w:r>
        <w:rPr>
          <w:b/>
          <w:color w:val="000000"/>
          <w:sz w:val="25"/>
          <w:szCs w:val="25"/>
        </w:rPr>
        <w:t xml:space="preserve">Междугородний автобус с 15 пассажирами перевернулся в Татарстане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19:39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0c4e1c"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днем из-за технической неисправности съехал в кювет и перевернулся рейсовый автобус, следовавший по маршруту Киров –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ДТП произошло на 20 км трассы Мамадыш – </w:t>
      </w:r>
      <w:r>
        <w:rPr>
          <w:rFonts w:ascii="'Times New Roman'" w:hAnsi="'Times New Roman'" w:cs="'Times New Roman'"/>
          <w:b/>
          <w:color w:val="000000"/>
          <w:sz w:val="28"/>
          <w:szCs w:val="28"/>
        </w:rPr>
        <w:t xml:space="preserve">Кукмор</w:t>
      </w:r>
      <w:r>
        <w:rPr>
          <w:rFonts w:ascii="'Times New Roman'" w:hAnsi="'Times New Roman'" w:cs="'Times New Roman'"/>
          <w:color w:val="000000"/>
          <w:sz w:val="28"/>
          <w:szCs w:val="28"/>
        </w:rPr>
        <w:t xml:space="preserve">, сообщает пресс-службе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автобусе кроме водителя находилось 15 пассажиров. Три из них пострадали и были госпитализированы в центральную районную больницу. Все пострадавшие женщины.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 ликвидации последствий происшествия привлекались 32 человека и 11 единицы техники », – говорится в сообщении ведомства.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Intertat.Ru</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междугородний автобус съехал в кювет и опрокинулся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19:39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0ce389"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Данные о причинах ДТП и количестве пострадавших уточняются.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21 апреля, « Татар-информ »). Сегодня в Мамадышском районе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около 15.26 на 20-м км автодороги Мамадыш – Кумор междугородний автобус съехал в кювет и опрокинулся, сообщили в пресс-службе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Данные о причинах ДТП и количестве пострадавших уточняются.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ликвидации последствий происшествия привлекались 32 человека и 11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7 человек, 2 единицы техники.</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Татар-информ</w:t>
      </w:r>
    </w:p>
    <w:p>
      <w:pPr>
        <w:pStyle w:val="Heading3PHPDOCX"/>
        <w:widowControl w:val="on"/>
        <w:pBdr/>
        <w:spacing w:before="246" w:after="246" w:line="225" w:lineRule="auto"/>
        <w:ind w:left="0" w:right="0"/>
        <w:jc w:val="left"/>
        <w:outlineLvl w:val="2"/>
      </w:pPr>
      <w:r>
        <w:rPr>
          <w:b/>
          <w:color w:val="000000"/>
          <w:sz w:val="25"/>
          <w:szCs w:val="25"/>
        </w:rPr>
        <w:t xml:space="preserve">Междугородний автобус с 15 пассажирами перевернулся в Татарстане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19:28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0db537" w:history="1">
        <w:r>
          <w:rPr>
            <w:rFonts w:ascii="'Times New Roman'" w:hAnsi="'Times New Roman'" w:cs="'Times New Roman'"/>
            <w:color w:val="0000CC"/>
            <w:sz w:val="26"/>
            <w:szCs w:val="26"/>
            <w:u w:val="single"/>
          </w:rPr>
          <w:t xml:space="preserve">Tatpressa.ru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днем из-за технической неисправности съехал в кювет и перевернулся рейсовый автобус, следовавший по маршруту Киров –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ДТП произошло на 20 км трассы Мамадыш – </w:t>
      </w:r>
      <w:r>
        <w:rPr>
          <w:rFonts w:ascii="'Times New Roman'" w:hAnsi="'Times New Roman'" w:cs="'Times New Roman'"/>
          <w:b/>
          <w:color w:val="000000"/>
          <w:sz w:val="28"/>
          <w:szCs w:val="28"/>
        </w:rPr>
        <w:t xml:space="preserve">Кукмор</w:t>
      </w:r>
      <w:r>
        <w:rPr>
          <w:rFonts w:ascii="'Times New Roman'" w:hAnsi="'Times New Roman'" w:cs="'Times New Roman'"/>
          <w:color w:val="000000"/>
          <w:sz w:val="28"/>
          <w:szCs w:val="28"/>
        </w:rPr>
        <w:t xml:space="preserve">, сообщает пресс-службе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автобусе кроме водителя находилось 15 пассажиров. Три из них пострадали и были госпитализированы в центральную районную больницу. Все пострадавшие женщины.</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"К ликвидации последствий происшествия привлекались 32 человека и 11 единицы техники", – говорится в сообщении ведомства.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Интертат.ру</w:t>
      </w:r>
      <w:r>
        <w:rPr>
          <w:rFonts w:ascii="'Times New Roman'" w:hAnsi="'Times New Roman'" w:cs="'Times New Roman'"/>
          <w:color w:val="000000"/>
          <w:sz w:val="28"/>
          <w:szCs w:val="28"/>
        </w:rPr>
        <w:br/>
        <w:t xml:space="preserve">№ --- | 21.04.2014</w:t>
      </w:r>
    </w:p>
    <w:p/>
    <w:p>
      <w:pPr>
        <w:pStyle w:val="Heading3PHPDOCX"/>
        <w:widowControl w:val="on"/>
        <w:pBdr/>
        <w:spacing w:before="246" w:after="246" w:line="225" w:lineRule="auto"/>
        <w:ind w:left="0" w:right="0"/>
        <w:jc w:val="left"/>
        <w:outlineLvl w:val="2"/>
      </w:pPr>
      <w:r>
        <w:rPr>
          <w:b/>
          <w:color w:val="000000"/>
          <w:sz w:val="25"/>
          <w:szCs w:val="25"/>
        </w:rPr>
        <w:t xml:space="preserve">Междугородний автобус с 15 пассажирами перевернулся в Татарстане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19:21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0e4552" w:history="1">
        <w:r>
          <w:rPr>
            <w:rFonts w:ascii="'Times New Roman'" w:hAnsi="'Times New Roman'" w:cs="'Times New Roman'"/>
            <w:color w:val="0000CC"/>
            <w:sz w:val="26"/>
            <w:szCs w:val="26"/>
            <w:u w:val="single"/>
          </w:rPr>
          <w:t xml:space="preserve">Intertat.ru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Сегодня днем из-за технической неисправности съехал в кювет и перевернулся рейсовый автобус, следовавший по маршруту Киров –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ДТП произошло на 20 км трассы Мамадыш – </w:t>
      </w:r>
      <w:r>
        <w:rPr>
          <w:rFonts w:ascii="'Times New Roman'" w:hAnsi="'Times New Roman'" w:cs="'Times New Roman'"/>
          <w:b/>
          <w:color w:val="000000"/>
          <w:sz w:val="28"/>
          <w:szCs w:val="28"/>
        </w:rPr>
        <w:t xml:space="preserve">Кукмор</w:t>
      </w:r>
      <w:r>
        <w:rPr>
          <w:rFonts w:ascii="'Times New Roman'" w:hAnsi="'Times New Roman'" w:cs="'Times New Roman'"/>
          <w:color w:val="000000"/>
          <w:sz w:val="28"/>
          <w:szCs w:val="28"/>
        </w:rPr>
        <w:t xml:space="preserve">, сообщает пресс-службе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 В автобусе кроме водителя находилось 15 пассажиров. Три из них пострадали и были госпитализированы в центральную районную больницу. Все пострадавшие женщины. </w:t>
      </w:r>
      <w:r>
        <w:rPr>
          <w:rFonts w:ascii="'Times New Roman'" w:hAnsi="'Times New Roman'" w:cs="'Times New Roman'"/>
          <w:i/>
          <w:color w:val="000000"/>
          <w:sz w:val="28"/>
          <w:szCs w:val="28"/>
          <w:u w:val="single"/>
        </w:rPr>
        <w:t xml:space="preserve">"К ликвидации последствий происшествия привлекались 32 человека и 11 единицы техники", – говорится в сообщении ведомства.</w:t>
      </w:r>
    </w:p>
    <w:p>
      <w:pPr>
        <w:pStyle w:val="Heading3PHPDOCX"/>
        <w:widowControl w:val="on"/>
        <w:pBdr/>
        <w:spacing w:before="246" w:after="246" w:line="225" w:lineRule="auto"/>
        <w:ind w:left="0" w:right="0"/>
        <w:jc w:val="left"/>
        <w:outlineLvl w:val="2"/>
      </w:pPr>
      <w:r>
        <w:rPr>
          <w:b/>
          <w:color w:val="000000"/>
          <w:sz w:val="25"/>
          <w:szCs w:val="25"/>
        </w:rPr>
        <w:t xml:space="preserve">Рейсовый автобус из Кирова перевернулся в Татарстане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19:10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0ed82b" w:history="1">
        <w:r>
          <w:rPr>
            <w:rFonts w:ascii="'Times New Roman'" w:hAnsi="'Times New Roman'" w:cs="'Times New Roman'"/>
            <w:color w:val="0000CC"/>
            <w:sz w:val="26"/>
            <w:szCs w:val="26"/>
            <w:u w:val="single"/>
          </w:rPr>
          <w:t xml:space="preserve">РИА "КазаньПресс"</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Есть пострадавшие.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Происшествие случилось на 20 километре трассы Мамадыш — </w:t>
      </w:r>
      <w:r>
        <w:rPr>
          <w:rFonts w:ascii="'Times New Roman'" w:hAnsi="'Times New Roman'" w:cs="'Times New Roman'"/>
          <w:b/>
          <w:color w:val="000000"/>
          <w:sz w:val="28"/>
          <w:szCs w:val="28"/>
        </w:rPr>
        <w:t xml:space="preserve">Кукмор</w:t>
      </w:r>
      <w:r>
        <w:rPr>
          <w:rFonts w:ascii="'Times New Roman'" w:hAnsi="'Times New Roman'" w:cs="'Times New Roman'"/>
          <w:color w:val="000000"/>
          <w:sz w:val="28"/>
          <w:szCs w:val="28"/>
        </w:rPr>
        <w:t xml:space="preserve">. Автобус, ехавший по маршруту Киров —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опрокинулся. По предварительной информации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причиной стала техническая неисправность. Какая именно — не уточняется.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Интерфак с" пишет, что в автобусе было 15 пассажиров и водитель. Трое пассажирок пострадали. Их отвезли в центральную районную больницу.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с сайта dorogi.tatarstan.ru</w:t>
      </w:r>
    </w:p>
    <w:p/>
    <w:p>
      <w:pPr>
        <w:pStyle w:val="Heading3PHPDOCX"/>
        <w:widowControl w:val="on"/>
        <w:pBdr/>
        <w:spacing w:before="246" w:after="246" w:line="225" w:lineRule="auto"/>
        <w:ind w:left="0" w:right="0"/>
        <w:jc w:val="left"/>
        <w:outlineLvl w:val="2"/>
      </w:pPr>
      <w:r>
        <w:rPr>
          <w:b/>
          <w:color w:val="000000"/>
          <w:sz w:val="25"/>
          <w:szCs w:val="25"/>
        </w:rPr>
        <w:t xml:space="preserve">Где затоплена Старая Грязнуха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19:09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1088dd" w:history="1">
        <w:r>
          <w:rPr>
            <w:rFonts w:ascii="'Times New Roman'" w:hAnsi="'Times New Roman'" w:cs="'Times New Roman'"/>
            <w:color w:val="0000CC"/>
            <w:sz w:val="26"/>
            <w:szCs w:val="26"/>
            <w:u w:val="single"/>
          </w:rPr>
          <w:t xml:space="preserve">Русская планета # Ульяновск</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Общество Всеволод Гусев , Ульяновск 21 апреля 2014, 19:04 0 Обсудить Где затоплена Старая Грязнуха Завершился этап первой в истории региона подводной археологической экспедиции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Всеволод Гусев</w:t>
      </w:r>
    </w:p>
    <w:p>
      <w:pPr>
        <w:widowControl w:val="on"/>
        <w:pBdr/>
        <w:spacing w:before="0" w:after="0" w:line="240" w:lineRule="auto"/>
        <w:ind w:left="0" w:right="0"/>
        <w:jc w:val="both"/>
      </w:pPr>
      <w:r>
        <w:rPr>
          <w:rFonts w:ascii="'Times New Roman'" w:hAnsi="'Times New Roman'" w:cs="'Times New Roman'"/>
          <w:color w:val="000000"/>
          <w:sz w:val="28"/>
          <w:szCs w:val="28"/>
        </w:rPr>
        <w:t xml:space="preserve">
Завершился этап первой в истории региона подводной археологической экспедиции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 ее итогах корреспондент «Русской планеты» побеседовал с председателем Ульяновского областного отделения Русского географического общества, заведующим кафедрой географии УлГПУ имени И.Н. Ульянова кандидатом географических наук Александром Золотовым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Александр Иванович, как возникла идея такой экспедиции?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 аналогии с проектом республиканского отделения </w:t>
      </w:r>
      <w:r>
        <w:rPr>
          <w:rFonts w:ascii="'Times New Roman'" w:hAnsi="'Times New Roman'" w:cs="'Times New Roman'"/>
          <w:b/>
          <w:color w:val="000000"/>
          <w:sz w:val="28"/>
          <w:szCs w:val="28"/>
        </w:rPr>
        <w:t xml:space="preserve">Российского</w:t>
      </w:r>
      <w:r>
        <w:rPr>
          <w:rFonts w:ascii="'Times New Roman'" w:hAnsi="'Times New Roman'" w:cs="'Times New Roman'"/>
          <w:color w:val="000000"/>
          <w:sz w:val="28"/>
          <w:szCs w:val="28"/>
        </w:rPr>
        <w:t xml:space="preserve"> географического общества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Там уже три года проводятся обследования акватории Куйбышевского водохранилища, идет поиск фундаментов затопленных храмов. Когда мы об этом узнали, председатель координационного общественного совета РГО Игорь Егоров предложил тоже организовать подобную экспедицию.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1957 году во время создания Куйбышевского водохранилища десятки сел Ульяновской области оказались под водой. Наш ученый, кандидат исторических наук Бурдин Евгений Анатольевич подтвердил: от Старой Майны до Черемшанского залива затоплено в основном по левому берегу 18 церквей. Из них восемь были каменные, остальные деревянные. У деревянных вполне может быть каменный фундамент.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Надо сказать, этот проект в Татарстане был рожден молодежным отрядом подводников. Мы решили объединить усилия и предложили им сотрудничество, подписали соглашение, выиграли в декабре региональный грант. Но до этого уже начали работу. В октябре прошлого года при поддержке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Ульяновской области, администрации Старой Майны выезжали на двух судах и с помощью эхолота — прибор привозили казанцы — обследовали акваторию Старомайнского залива и Куйбышевского водохранилища, чтобы просканировав дно, потом увидеть что-то в 3D. Какие-то неровности дна, возможно, являются остатками фундамента церквей, а, возможно, затопленных кораблей.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Нашли корабли?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Когда я присутствовал в последний день экспедиции — это было в марте — подводники из Казани ушли под лед на радиус около 50 метров, ребята во главе с Максимом Астаховым, настоящие профессионалы работали полчаса и вынули багорик, наконечник от вил, подкову, часть бронзовой ложки. Еще были найдены обломки старых кирпичей.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Конечно, это говорит о том, что мы попали на затопленное село. Но в какой именно его части, куда нам двигаться дальше — этот вопрос остается открытым, в зимних условиях мы не смогли это сделать.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 почему тогда было решено погружаться в марте?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Был выбран этот период, потому что вода в марте чистая, но толщина льда оказалась в три раза больше ожидаемой. Мы даже сначала думали, что будет невозможно пробраться к нужному месту по льду — были теплые дни. Предполагали, что толщина льда будет 25–-30 сантиметров, а оказалась все 80-90. Чтобы вырубить треугольную полынью, называется она майна, пришлось потратить немало усилий. К тому же была непогода, буран, видимость буквально 50 метров.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Сама экспедиция продолжалась три дня. Мы наметили две точки нахождения церквей: в Старомайнском заливе, церковь Александра Невского, и в семи километрах от Старой Майны в затопленном селе Старая Грязнуха, там тоже стояла церковь. Все они были взорваны перед заполнением Куйбышевского водохранилища, а кирпич был использован для строительства зданий. Поэтому достаточно трудно искать останки фундамента.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какой точке был обнаружен кирпич?</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 раз там, где затоплена Старая Грязнуха. Село сейчас перенесено на берег и называется Волжское, но местные жители по-прежнему называют его Грязнухой. Если приедете туда и станете искать Волжское, люди долго будут думать, где это.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Кирпич красного цвета. Но сказать от чего он, точно нельзя. Тогда тоже дома были каменные. Вот если бы кирпич сохранился хотя бы целиком.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Снимки тех церквей пока тоже не нашли. Недавно Евгений Анатольевич Бурдин привез из Самарского архива интересный материал по церквям — чертежи храма, который должен был быть построен в каком-то населенном пункте. Нам нужно продолжать работу, искать такие схемы, встречаться со старожилами, может, у кого-то сохранились фотографии.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еще суть проекта в том, чтобы привлечь к работе молодежь для изучения истории села. В Татарстане намоленный закладной кирпич от храма переносят на берег, устанавливают там малую архитектурную форму с информацией. Если мы действительно найдем фундамент храма в заливе Старой Майны, можно памятный знак ставить в селе на берегу, там, где пирс, где будет указано, что на таком-то расстоянии находится затопленный храм, его название, история. И потом у нас в планах создать альбом, в котором будут история села, фотографии, рассказы жителей и так далее. Но это проект не одного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Другие поднятые со дна Волги артефакты могут послужить ключиком к разгадке?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Это железные вещи бытового значения, предметы эпохи XIX–XX веков. Большой ценности они не представляют. Они все ржавые, отметок на них не видно, и обработка результатов не даст. Если и был штамп, то он просто бы растворился.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Результаты пока далеки от ожидаемых. Нужно надеяться на удачу. В июне мы планируем продолжить экспедицию. Следующие точки — это затопленные храмы в селах Ботьма, Архангельское и на Головкинских островах. Если будет финансирование, охватим как можно больше точек.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Для нашего региона это первая подводная археологическая экспедиция, а лично для вас?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даже близко не стоял с подводниками. Есть желание летом погрузиться под воду. Вообще, когда стал работать председателем РГО, узнал много неожиданного, интересного, о том, что находится совсем рядом. Это наши альпинисты, которые покоряют Гималаи, Тянь-Шань, Памир, это туристы-водники, которые сплавляются по сумасшедшим рекам и при этом еще делают фильмы, это парашютисты, велосипедисты — весь мир объезжают, это автомобилисты, которые поставили цель доехать до Антарктиды, это те, кто просто ходит пешком. Я все это впервые узнаю, и этим хочется делиться.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общем, экспедиций у РГО много. Наше отделение поддерживает, например, известного путешественника Владимира Кочеткова. Он совершил кругосветку на велосипеде. Уделяем внимание экспедициям по нашей области. Были обследования по рекам Сура, Черемшан. В этом году планируем по Свияге, и тоже объединяемся с коллегами из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Какие экспедиции больше всего запомнились?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Запомнились все экспедиции, которые мы финансировали, и те, в которых участвовал. В 2012 году — на пик Ленина. Ульяновцы поднялись туда впервые и развернули на вершине наш флаг. Вспоминается поездка в мае 2013 года по засечной черте на УАЗах с ребятами из клуба «УАЗ Патриот», в которой я участвовал. Мы им предлагаем этнографическую составляющую. Сейчас в электронном виде уже разработан путеводитель автотуризма по Ульяновской области.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Поехал бы летом с Кочетковым в Крым, он собирается организовать велоэкспедицию «Ульяновск — Симферополь». Зовет в Коктебель Сергей Малышевский, руководитель парапланерной школы. Посмотрим, как получится со временем. Мне как географу интересно ездить всегда и везде. Но во всем поучаствовать невозможно. Хорошо бы людям об этом рассказывать, чтобы у них появлялось желание путешествовать.</w:t>
      </w:r>
    </w:p>
    <w:p>
      <w:pPr>
        <w:widowControl w:val="on"/>
        <w:pBdr/>
        <w:spacing w:before="0" w:after="0" w:line="240" w:lineRule="auto"/>
        <w:ind w:left="0" w:right="0"/>
        <w:jc w:val="both"/>
      </w:pPr>
      <w:r>
        <w:rPr>
          <w:rFonts w:ascii="'Times New Roman'" w:hAnsi="'Times New Roman'" w:cs="'Times New Roman'"/>
          <w:color w:val="000000"/>
          <w:sz w:val="28"/>
          <w:szCs w:val="28"/>
        </w:rPr>
        <w:t xml:space="preserve">
Комментарии 0 Просмотров 6 6 просмотров 0 к комментариям</w:t>
      </w:r>
    </w:p>
    <w:p>
      <w:pPr>
        <w:pStyle w:val="Heading3PHPDOCX"/>
        <w:widowControl w:val="on"/>
        <w:pBdr/>
        <w:spacing w:before="246" w:after="246" w:line="225" w:lineRule="auto"/>
        <w:ind w:left="0" w:right="0"/>
        <w:jc w:val="left"/>
        <w:outlineLvl w:val="2"/>
      </w:pPr>
      <w:r>
        <w:rPr>
          <w:b/>
          <w:color w:val="000000"/>
          <w:sz w:val="25"/>
          <w:szCs w:val="25"/>
        </w:rPr>
        <w:t xml:space="preserve">Авария в Татарстане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19:01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Вести FM # Новости</w:t>
      </w:r>
    </w:p>
    <w:p>
      <w:pPr>
        <w:widowControl w:val="on"/>
        <w:pBdr/>
        <w:spacing w:before="0" w:after="0" w:line="240" w:lineRule="auto"/>
        <w:ind w:left="0" w:right="0"/>
        <w:jc w:val="both"/>
      </w:pPr>
      <w:r>
        <w:rPr>
          <w:rFonts w:ascii="'Times New Roman'" w:hAnsi="'Times New Roman'" w:cs="'Times New Roman'"/>
          <w:color w:val="000000"/>
          <w:sz w:val="28"/>
          <w:szCs w:val="28"/>
        </w:rPr>
        <w:t xml:space="preserve">В: В Татарстане перевернулся рейсовый автобус, следовавший из Кирова в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Причина - техническая неисправность, рассказали Интерфаксу в пресс-службе регионального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словам собеседника агентства, в автобусе кроме водителя находились 15 пассажиров. Трое из них пострадали и были госпитализированы в центральную районную больницу.</w:t>
      </w:r>
    </w:p>
    <w:p>
      <w:pPr>
        <w:pStyle w:val="Heading3PHPDOCX"/>
        <w:widowControl w:val="on"/>
        <w:pBdr/>
        <w:spacing w:before="246" w:after="246" w:line="225" w:lineRule="auto"/>
        <w:ind w:left="0" w:right="0"/>
        <w:jc w:val="left"/>
        <w:outlineLvl w:val="2"/>
      </w:pPr>
      <w:r>
        <w:rPr>
          <w:b/>
          <w:color w:val="000000"/>
          <w:sz w:val="25"/>
          <w:szCs w:val="25"/>
        </w:rPr>
        <w:t xml:space="preserve">Авария в Татарстане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19:01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РСН # Новости</w:t>
      </w:r>
    </w:p>
    <w:p>
      <w:pPr>
        <w:widowControl w:val="on"/>
        <w:pBdr/>
        <w:spacing w:before="0" w:after="0" w:line="240" w:lineRule="auto"/>
        <w:ind w:left="0" w:right="0"/>
        <w:jc w:val="both"/>
      </w:pPr>
      <w:r>
        <w:rPr>
          <w:rFonts w:ascii="'Times New Roman'" w:hAnsi="'Times New Roman'" w:cs="'Times New Roman'"/>
          <w:color w:val="000000"/>
          <w:sz w:val="28"/>
          <w:szCs w:val="28"/>
        </w:rPr>
        <w:t xml:space="preserve">В.: Междугородний рейсовый автобус перевернулся в Татарстане. Пострадали трое пассажиров, их госпитализировали, сообщили Интерфаксу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Всего в салоне находились помимо водителя 15 человек. Все пострадавшие женщины. Автобус следовал из Кирова в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он перевернулся на 20 километре трассы Мамадыш-</w:t>
      </w:r>
      <w:r>
        <w:rPr>
          <w:rFonts w:ascii="'Times New Roman'" w:hAnsi="'Times New Roman'" w:cs="'Times New Roman'"/>
          <w:b/>
          <w:color w:val="000000"/>
          <w:sz w:val="28"/>
          <w:szCs w:val="28"/>
        </w:rPr>
        <w:t xml:space="preserve">Кукмор</w:t>
      </w:r>
      <w:r>
        <w:rPr>
          <w:rFonts w:ascii="'Times New Roman'" w:hAnsi="'Times New Roman'" w:cs="'Times New Roman'"/>
          <w:color w:val="000000"/>
          <w:sz w:val="28"/>
          <w:szCs w:val="28"/>
        </w:rPr>
        <w:t xml:space="preserve"> из-за технической неисправности.</w:t>
      </w:r>
    </w:p>
    <w:p>
      <w:pPr>
        <w:pStyle w:val="Heading3PHPDOCX"/>
        <w:widowControl w:val="on"/>
        <w:pBdr/>
        <w:spacing w:before="246" w:after="246" w:line="225" w:lineRule="auto"/>
        <w:ind w:left="0" w:right="0"/>
        <w:jc w:val="left"/>
        <w:outlineLvl w:val="2"/>
      </w:pPr>
      <w:r>
        <w:rPr>
          <w:b/>
          <w:color w:val="000000"/>
          <w:sz w:val="25"/>
          <w:szCs w:val="25"/>
        </w:rPr>
        <w:t xml:space="preserve">Междугородний рейсовый автобус перевернулся в Татарстане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19:01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РСН # Новости</w:t>
      </w:r>
    </w:p>
    <w:p>
      <w:pPr>
        <w:widowControl w:val="on"/>
        <w:pBdr/>
        <w:spacing w:before="0" w:after="0" w:line="240" w:lineRule="auto"/>
        <w:ind w:left="0" w:right="0"/>
        <w:jc w:val="both"/>
      </w:pPr>
      <w:r>
        <w:rPr>
          <w:rFonts w:ascii="'Times New Roman'" w:hAnsi="'Times New Roman'" w:cs="'Times New Roman'"/>
          <w:color w:val="000000"/>
          <w:sz w:val="28"/>
          <w:szCs w:val="28"/>
        </w:rPr>
        <w:t xml:space="preserve">В.: Междугородний рейсовый автобус перевернулся в Татарстане. Пострадали трое пассажиров, их госпитализировали, сообщили "Интерфаксу"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Всего в салоне помимо водителя находись 165 человек. Все пострадавшие женщины. Автобус следовал из Кирова в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Он перевернулся на 20 км трассы Мамадыш - </w:t>
      </w:r>
      <w:r>
        <w:rPr>
          <w:rFonts w:ascii="'Times New Roman'" w:hAnsi="'Times New Roman'" w:cs="'Times New Roman'"/>
          <w:b/>
          <w:color w:val="000000"/>
          <w:sz w:val="28"/>
          <w:szCs w:val="28"/>
        </w:rPr>
        <w:t xml:space="preserve">Кукмор</w:t>
      </w:r>
      <w:r>
        <w:rPr>
          <w:rFonts w:ascii="'Times New Roman'" w:hAnsi="'Times New Roman'" w:cs="'Times New Roman'"/>
          <w:color w:val="000000"/>
          <w:sz w:val="28"/>
          <w:szCs w:val="28"/>
        </w:rPr>
        <w:t xml:space="preserve"> из-за технической неисправности.</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междугородний автобус съехал в кювет и опрокинулся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19:00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126748" w:history="1">
        <w:r>
          <w:rPr>
            <w:rFonts w:ascii="'Times New Roman'" w:hAnsi="'Times New Roman'" w:cs="'Times New Roman'"/>
            <w:color w:val="0000CC"/>
            <w:sz w:val="26"/>
            <w:szCs w:val="26"/>
            <w:u w:val="single"/>
          </w:rPr>
          <w:t xml:space="preserve">ИА Татар-информ (tatar-inform.ru)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Данные о причинах ДТП и количестве пострадавших уточняются.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21 апреля, «Татар-информ»). Сегодня в Мамадышском районе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около 15.26 на 20-м км автодороги Мамадыш – Кумор междугородний автобус съехал в кювет и опрокинулся, сообщили в пресс-службе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Данные о причинах ДТП и количестве пострадавших уточняются.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ликвидации последствий происшествия привлекались 32 человека и 11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7 человек, 2 единицы техники.</w:t>
      </w:r>
    </w:p>
    <w:p/>
    <w:p>
      <w:pPr>
        <w:pStyle w:val="Heading3PHPDOCX"/>
        <w:widowControl w:val="on"/>
        <w:pBdr/>
        <w:spacing w:before="246" w:after="246" w:line="225" w:lineRule="auto"/>
        <w:ind w:left="0" w:right="0"/>
        <w:jc w:val="left"/>
        <w:outlineLvl w:val="2"/>
      </w:pPr>
      <w:r>
        <w:rPr>
          <w:b/>
          <w:color w:val="000000"/>
          <w:sz w:val="25"/>
          <w:szCs w:val="25"/>
        </w:rPr>
        <w:t xml:space="preserve">В Татарстане перевернулся рейсовый автобус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18:43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130ef1" w:history="1">
        <w:r>
          <w:rPr>
            <w:rFonts w:ascii="'Times New Roman'" w:hAnsi="'Times New Roman'" w:cs="'Times New Roman'"/>
            <w:color w:val="0000CC"/>
            <w:sz w:val="26"/>
            <w:szCs w:val="26"/>
            <w:u w:val="single"/>
          </w:rPr>
          <w:t xml:space="preserve">Российская газета</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Татарстане на 20-м километре трассы Мамадыш - </w:t>
      </w:r>
      <w:r>
        <w:rPr>
          <w:rFonts w:ascii="'Times New Roman'" w:hAnsi="'Times New Roman'" w:cs="'Times New Roman'"/>
          <w:b/>
          <w:color w:val="000000"/>
          <w:sz w:val="28"/>
          <w:szCs w:val="28"/>
        </w:rPr>
        <w:t xml:space="preserve">Кукмор</w:t>
      </w:r>
      <w:r>
        <w:rPr>
          <w:rFonts w:ascii="'Times New Roman'" w:hAnsi="'Times New Roman'" w:cs="'Times New Roman'"/>
          <w:color w:val="000000"/>
          <w:sz w:val="28"/>
          <w:szCs w:val="28"/>
        </w:rPr>
        <w:t xml:space="preserve"> перевернулся рейсовый автобус. Авария произошла около половины четвертого вечера недалеко от деревни Крящ-Ерыкса.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автобусе, следовавшем по маршруту Киров -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находилось 16 человек, включая двоих водителей.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Трое пассажиров с травмами различной степени тяжести были доставлены в больницу </w:t>
      </w:r>
      <w:r>
        <w:rPr>
          <w:rFonts w:ascii="'Times New Roman'" w:hAnsi="'Times New Roman'" w:cs="'Times New Roman'"/>
          <w:b/>
          <w:color w:val="000000"/>
          <w:sz w:val="28"/>
          <w:szCs w:val="28"/>
        </w:rPr>
        <w:t xml:space="preserve">Елабуги</w:t>
      </w:r>
      <w:r>
        <w:rPr>
          <w:rFonts w:ascii="'Times New Roman'" w:hAnsi="'Times New Roman'" w:cs="'Times New Roman'"/>
          <w:color w:val="000000"/>
          <w:sz w:val="28"/>
          <w:szCs w:val="28"/>
        </w:rPr>
        <w:t xml:space="preserve">. Остальным пострадавшим, в числе которых есть дети, медики оказали помощь на месте. По информации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Татарстану, данные о раненых сейчас уточняются.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ликвидации последствий аварии, в общей сложности, были задействованы более 30 человек и 11 единиц техники.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предварительным данным, причиной происшествия стала техническая неисправность транспортного средства.</w:t>
      </w:r>
    </w:p>
    <w:p/>
    <w:p>
      <w:pPr>
        <w:pStyle w:val="Heading3PHPDOCX"/>
        <w:widowControl w:val="on"/>
        <w:pBdr/>
        <w:spacing w:before="246" w:after="246" w:line="225" w:lineRule="auto"/>
        <w:ind w:left="0" w:right="0"/>
        <w:jc w:val="left"/>
        <w:outlineLvl w:val="2"/>
      </w:pPr>
      <w:r>
        <w:rPr>
          <w:b/>
          <w:color w:val="000000"/>
          <w:sz w:val="25"/>
          <w:szCs w:val="25"/>
        </w:rPr>
        <w:t xml:space="preserve">Геройский поступок татарстанца позволил избежать трагедии (ФОТО)</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18:29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14281d" w:history="1">
        <w:r>
          <w:rPr>
            <w:rFonts w:ascii="'Times New Roman'" w:hAnsi="'Times New Roman'" w:cs="'Times New Roman'"/>
            <w:color w:val="0000CC"/>
            <w:sz w:val="26"/>
            <w:szCs w:val="26"/>
            <w:u w:val="single"/>
          </w:rPr>
          <w:t xml:space="preserve">Tatpressa.ru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17 апреля в селе Нижнее Бишево Заинского муниципального района произошел пожар в жилом доме. Благодаря бдительности и бесстрашию односельчан Марата Файзуллина и Марата Сафина удалось избежать трагедии, которая неминуемо бы наступила.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Сообщение о пожаре по адресу ул. Молодёжная д.10/2 поступило дежурному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88 ФГКУ «16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Федеральной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18 часов 18 минут от очевидца по телефону 112.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Первыми к месту пожара в 18 часов 20 минут прибыло </w:t>
      </w:r>
      <w:r>
        <w:rPr>
          <w:rFonts w:ascii="'Times New Roman'" w:hAnsi="'Times New Roman'" w:cs="'Times New Roman'"/>
          <w:b/>
          <w:color w:val="000000"/>
          <w:sz w:val="28"/>
          <w:szCs w:val="28"/>
        </w:rPr>
        <w:t xml:space="preserve">подразделение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Н.Бишево в составе 3 человек на АРС-14. На месте пожара сложилась следующая обстановка: происходило открытое горение кровли дома 10/2 на площади 60 кв. м, внутри дома было сильное задымление.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Выяснилось, что в момент возгорания в доме находились малолетние дети – мальчики 2010 и 2012 годов рождения. Но еще до приезда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их, рискуя собственной жизнью, вывел из задымленного дома Марат Файзуллин, проживавший на одной улице с пострадавшими. По словам, отважного жителя поселка Нижнее Бишево, он проходил мимо дома 10/2 и обратил внимание, что из щелей валит дым. Марат знал, что у соседа имеются малолетние дети, и решил осмотреть объятое дымом строение. Он услышал детский плач в одной из комнат и успел вывести мальчиков в безопасное место. Дети не пострадали.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Оказалось также, что в доме находился также и хозяин дома – мужчина 1988 года рождения. Марат Файзуллин решил вывести хозяина дома, но входная дверь уже была охвачена огнем.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Тогда ему на помощь подоспел еще Марат – Сафин. Они вдвоем вошли в дом через окно в зале, нашли хозяина дома на кухне и вынесли его через проход, который находился в подполе под кухней. Пострадавший был госпитализирован с диагнозом: термический ожог пламенем обеих кистей рук, ягодиц 2 и 3 степени, на площади 4%, отравление продуктами горения, алкогольное опьянение. Уже в реанимации спасенный пришел в себя.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Мужчина признал, что находился в состоянии алкогольного опьянения и курил в доме. Его супруга и мать спасенных детей в это время находилась на работе. И если бы не односельчане, и он, и его малолетние дети неминуемо бы задохнулись в дыму и погибли на пожаре.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Руководство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88 намерено обратиться с ходатайством в вышестоящие инстанции о награждении Марата Файзуллина и Марата Сафина за спасение людей на пожаре.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Всего на тушение пожара привлекались: АЦ 3,2-40 (433), «Камаз» АЦ 40-8 (65111) ПЧ-88 ОФПС -16, АРС-14 ОП ГКУ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Н.Бишево , АЦ-40 МПО «с.Бегишево».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Тушение пожара производилось 3 стволами РСК-50 от АЦ. Подвоз воды от ВБ, расположенной на расстоянии 1 км от места пожара.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результате пожара выгорела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дома № 10/2, на общей площади 60 кв. м. Соседняя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дома №10/1 от пожара не пострадала.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Предварительная сумма спасенного имущества – 1 млн. рублей, сообщает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Татпресса.ру</w:t>
      </w:r>
      <w:r>
        <w:rPr>
          <w:rFonts w:ascii="'Times New Roman'" w:hAnsi="'Times New Roman'" w:cs="'Times New Roman'"/>
          <w:color w:val="000000"/>
          <w:sz w:val="28"/>
          <w:szCs w:val="28"/>
        </w:rPr>
        <w:br/>
        <w:t xml:space="preserve">№ --- | 21.04.2014</w:t>
      </w:r>
    </w:p>
    <w:p/>
    <w:p>
      <w:pPr>
        <w:pStyle w:val="Heading3PHPDOCX"/>
        <w:widowControl w:val="on"/>
        <w:pBdr/>
        <w:spacing w:before="246" w:after="246" w:line="225" w:lineRule="auto"/>
        <w:ind w:left="0" w:right="0"/>
        <w:jc w:val="left"/>
        <w:outlineLvl w:val="2"/>
      </w:pPr>
      <w:r>
        <w:rPr>
          <w:b/>
          <w:color w:val="000000"/>
          <w:sz w:val="25"/>
          <w:szCs w:val="25"/>
        </w:rPr>
        <w:t xml:space="preserve">Двое татарстанцев заменили целую бригаду МЧС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18:21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14dbb5" w:history="1">
        <w:r>
          <w:rPr>
            <w:rFonts w:ascii="'Times New Roman'" w:hAnsi="'Times New Roman'" w:cs="'Times New Roman'"/>
            <w:color w:val="0000CC"/>
            <w:sz w:val="26"/>
            <w:szCs w:val="26"/>
            <w:u w:val="single"/>
          </w:rPr>
          <w:t xml:space="preserve">РИА "КазаньПресс"</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Только самоотверженность местных жителей помогла предотвратить трагедию на пожаре под Заинском.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Вечером 17 апреля в селе Нижнее Бишево загорелся жилой дом. В нём находились трое – мужчина и двое мальчиков двух и четырёх лет.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бригада прибыла незамедлительно, однако здание уже было сильно охвачено огнем. По счастливой случайности пожар обошёлся без жертв.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Ещё до прибытия </w:t>
      </w:r>
      <w:r>
        <w:rPr>
          <w:rFonts w:ascii="'Times New Roman'" w:hAnsi="'Times New Roman'" w:cs="'Times New Roman'"/>
          <w:b/>
          <w:color w:val="000000"/>
          <w:sz w:val="28"/>
          <w:szCs w:val="28"/>
        </w:rPr>
        <w:t xml:space="preserve">спасателей</w:t>
      </w:r>
      <w:r>
        <w:rPr>
          <w:rFonts w:ascii="'Times New Roman'" w:hAnsi="'Times New Roman'" w:cs="'Times New Roman'"/>
          <w:color w:val="000000"/>
          <w:sz w:val="28"/>
          <w:szCs w:val="28"/>
        </w:rPr>
        <w:t xml:space="preserve"> из огня своих соседей вызволили односельчане. Героический поступок на счету Марата Файзуллина и Марата Сафина, которые первыми увидели дым и сообщили о пожаре.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Файзуллин знал, что в доме живут маленькие дети и не смог пройти мимо. Рискуя своей жизнью, он пробрался в горящее здание и вывел оттуда обоих мальчиков. Дети отделались лишь испугом. Спасение отца детей потребовало больших усилий.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Когда Файзуллин вернулся к дому за мужчиной, входная дверь оказалась заблокирована огнем. Второй герой, Марат Сафин, влез в горящий дом через окно. Вдвоём с Файзуллиным им удалось вынести хозяина дома наружу. Мужчина был без сознания.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Он пострадал больше детей. При госпитализации врачи диагностировали ожоги второй и третьей степени и отравление продуктами горения. Позже спасённый признался, что выпил и курил в доме. Очевидно, это и стало причиной пожара.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ликвидировали пожар вовремя. Хотя пламя нанесло большой ущерб, соседние дома оно не затронуло. Руководство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88, бригада которой занималась тушением, отметило героизм и самоотверженность местных жителей и представило Марата Файзуллина и Марата Сафина к наградам за участие в спасении людей.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Сейчас ходатайство по этому делу направлено в соответствующие инстанции, заявили сегодня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с официального сайта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p>
    <w:p/>
    <w:p>
      <w:pPr>
        <w:pStyle w:val="Heading3PHPDOCX"/>
        <w:widowControl w:val="on"/>
        <w:pBdr/>
        <w:spacing w:before="246" w:after="246" w:line="225" w:lineRule="auto"/>
        <w:ind w:left="0" w:right="0"/>
        <w:jc w:val="left"/>
        <w:outlineLvl w:val="2"/>
      </w:pPr>
      <w:r>
        <w:rPr>
          <w:b/>
          <w:color w:val="000000"/>
          <w:sz w:val="25"/>
          <w:szCs w:val="25"/>
        </w:rPr>
        <w:t xml:space="preserve">На территории Республики Татарстан вводится особый противопожарный режим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17:49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171502" w:history="1">
        <w:r>
          <w:rPr>
            <w:rFonts w:ascii="'Times New Roman'" w:hAnsi="'Times New Roman'" w:cs="'Times New Roman'"/>
            <w:color w:val="0000CC"/>
            <w:sz w:val="26"/>
            <w:szCs w:val="26"/>
            <w:u w:val="single"/>
          </w:rPr>
          <w:t xml:space="preserve">Портал муниципальных образований Республики Татарстан (Чистопольский район) (chistopol.tatarstan.ru)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Отдел надзорной деятельности по Чистопольсому муниципальному району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сообщает, что Кабинетом Министров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принято распоряжение от 14.04.2014 года № 674-р, которым в период с 20 апреля по 15 мая 2014 года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вводится особый </w:t>
      </w:r>
      <w:r>
        <w:rPr>
          <w:rFonts w:ascii="'Times New Roman'" w:hAnsi="'Times New Roman'" w:cs="'Times New Roman'"/>
          <w:b/>
          <w:color w:val="000000"/>
          <w:sz w:val="28"/>
          <w:szCs w:val="28"/>
        </w:rPr>
        <w:t xml:space="preserve">противопожарный</w:t>
      </w:r>
      <w:r>
        <w:rPr>
          <w:rFonts w:ascii="'Times New Roman'" w:hAnsi="'Times New Roman'" w:cs="'Times New Roman'"/>
          <w:color w:val="000000"/>
          <w:sz w:val="28"/>
          <w:szCs w:val="28"/>
        </w:rPr>
        <w:t xml:space="preserve"> режим.</w:t>
      </w:r>
      <w:r>
        <w:rPr>
          <w:rFonts w:ascii="'Times New Roman'" w:hAnsi="'Times New Roman'" w:cs="'Times New Roman'"/>
          <w:color w:val="000000"/>
          <w:sz w:val="28"/>
          <w:szCs w:val="28"/>
        </w:rPr>
        <w:br/>
        <w:t xml:space="preserve">В целях соблюдения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пресечения их нарушений руководителям организаций, собственникам индивидуальных жилых домов, квартиросъемщикам в домах муниципального и ведомственного жилищного фонда необходимо выполнить следующие мероприятия:</w:t>
      </w:r>
      <w:r>
        <w:rPr>
          <w:rFonts w:ascii="'Times New Roman'" w:hAnsi="'Times New Roman'" w:cs="'Times New Roman'"/>
          <w:color w:val="000000"/>
          <w:sz w:val="28"/>
          <w:szCs w:val="28"/>
        </w:rPr>
        <w:br/>
        <w:t xml:space="preserve">1. Обеспечить своевременную очистку объектов от горючих отходов, мусора, тары, опавших листьев и сухой травы.</w:t>
      </w:r>
      <w:r>
        <w:rPr>
          <w:rFonts w:ascii="'Times New Roman'" w:hAnsi="'Times New Roman'" w:cs="'Times New Roman'"/>
          <w:color w:val="000000"/>
          <w:sz w:val="28"/>
          <w:szCs w:val="28"/>
        </w:rPr>
        <w:br/>
        <w:t xml:space="preserve">2. Собственниками индивидуальных жилых домов обеспечивается наличие на участках емкости (бочки) с водой или огнетушителя.</w:t>
      </w:r>
      <w:r>
        <w:rPr>
          <w:rFonts w:ascii="'Times New Roman'" w:hAnsi="'Times New Roman'" w:cs="'Times New Roman'"/>
          <w:color w:val="000000"/>
          <w:sz w:val="28"/>
          <w:szCs w:val="28"/>
        </w:rPr>
        <w:br/>
        <w:t xml:space="preserve">3. Газовые баллоны емкостью более 10 литров установить у наружной стены в металлическом шкафу не ближе 5м от входа в здание и надписать «Огнеопасно Газ».</w:t>
      </w:r>
      <w:r>
        <w:rPr>
          <w:rFonts w:ascii="'Times New Roman'" w:hAnsi="'Times New Roman'" w:cs="'Times New Roman'"/>
          <w:color w:val="000000"/>
          <w:sz w:val="28"/>
          <w:szCs w:val="28"/>
        </w:rPr>
        <w:br/>
        <w:t xml:space="preserve">4. Убрать со двора тару (емкости, канистры и т.п.) с ЛВЖи ГЖ, а также баллоны со сжатыми и сжиженными газами.</w:t>
      </w:r>
      <w:r>
        <w:rPr>
          <w:rFonts w:ascii="'Times New Roman'" w:hAnsi="'Times New Roman'" w:cs="'Times New Roman'"/>
          <w:color w:val="000000"/>
          <w:sz w:val="28"/>
          <w:szCs w:val="28"/>
        </w:rPr>
        <w:br/>
        <w:t xml:space="preserve">5. Очистить дымоходы и домовую трубу от сажи.</w:t>
      </w:r>
      <w:r>
        <w:rPr>
          <w:rFonts w:ascii="'Times New Roman'" w:hAnsi="'Times New Roman'" w:cs="'Times New Roman'"/>
          <w:color w:val="000000"/>
          <w:sz w:val="28"/>
          <w:szCs w:val="28"/>
        </w:rPr>
        <w:br/>
        <w:t xml:space="preserve">6. У предтопочного отверстия печи прикрепить металлический лист размером 50 на 70 см.</w:t>
      </w:r>
      <w:r>
        <w:rPr>
          <w:rFonts w:ascii="'Times New Roman'" w:hAnsi="'Times New Roman'" w:cs="'Times New Roman'"/>
          <w:color w:val="000000"/>
          <w:sz w:val="28"/>
          <w:szCs w:val="28"/>
        </w:rPr>
        <w:br/>
        <w:t xml:space="preserve">7. Устроить </w:t>
      </w:r>
      <w:r>
        <w:rPr>
          <w:rFonts w:ascii="'Times New Roman'" w:hAnsi="'Times New Roman'" w:cs="'Times New Roman'"/>
          <w:b/>
          <w:color w:val="000000"/>
          <w:sz w:val="28"/>
          <w:szCs w:val="28"/>
        </w:rPr>
        <w:t xml:space="preserve">противопожарные</w:t>
      </w:r>
      <w:r>
        <w:rPr>
          <w:rFonts w:ascii="'Times New Roman'" w:hAnsi="'Times New Roman'" w:cs="'Times New Roman'"/>
          <w:color w:val="000000"/>
          <w:sz w:val="28"/>
          <w:szCs w:val="28"/>
        </w:rPr>
        <w:t xml:space="preserve"> разделки от дымоходов не менее 38 см.</w:t>
      </w:r>
      <w:r>
        <w:rPr>
          <w:rFonts w:ascii="'Times New Roman'" w:hAnsi="'Times New Roman'" w:cs="'Times New Roman'"/>
          <w:color w:val="000000"/>
          <w:sz w:val="28"/>
          <w:szCs w:val="28"/>
        </w:rPr>
        <w:br/>
        <w:t xml:space="preserve">8. Печь и трубу дымохода оштукатурить и побелить.</w:t>
      </w:r>
      <w:r>
        <w:rPr>
          <w:rFonts w:ascii="'Times New Roman'" w:hAnsi="'Times New Roman'" w:cs="'Times New Roman'"/>
          <w:color w:val="000000"/>
          <w:sz w:val="28"/>
          <w:szCs w:val="28"/>
        </w:rPr>
        <w:br/>
        <w:t xml:space="preserve">9. Запрещается эксплуатировать электропровода и кабели с видимыми нарушениями изоляции.</w:t>
      </w:r>
      <w:r>
        <w:rPr>
          <w:rFonts w:ascii="'Times New Roman'" w:hAnsi="'Times New Roman'" w:cs="'Times New Roman'"/>
          <w:color w:val="000000"/>
          <w:sz w:val="28"/>
          <w:szCs w:val="28"/>
        </w:rPr>
        <w:br/>
        <w:t xml:space="preserve">10. Электросветильники в кладовых защитить стеклянными колпаками.</w:t>
      </w:r>
      <w:r>
        <w:rPr>
          <w:rFonts w:ascii="'Times New Roman'" w:hAnsi="'Times New Roman'" w:cs="'Times New Roman'"/>
          <w:color w:val="000000"/>
          <w:sz w:val="28"/>
          <w:szCs w:val="28"/>
        </w:rPr>
        <w:br/>
        <w:t xml:space="preserve">11. Отремонтировать и заменить розетки, выключатели.</w:t>
      </w:r>
      <w:r>
        <w:rPr>
          <w:rFonts w:ascii="'Times New Roman'" w:hAnsi="'Times New Roman'" w:cs="'Times New Roman'"/>
          <w:color w:val="000000"/>
          <w:sz w:val="28"/>
          <w:szCs w:val="28"/>
        </w:rPr>
        <w:br/>
        <w:t xml:space="preserve">В населенных пунктах, садоводческих объединениях, сельхозпредприятиях, предприятиях и других организациях, расположенных на территории Чистопольского муниципального района запрещается:</w:t>
      </w:r>
      <w:r>
        <w:rPr>
          <w:rFonts w:ascii="'Times New Roman'" w:hAnsi="'Times New Roman'" w:cs="'Times New Roman'"/>
          <w:color w:val="000000"/>
          <w:sz w:val="28"/>
          <w:szCs w:val="28"/>
        </w:rPr>
        <w:br/>
        <w:t xml:space="preserve">- использовать </w:t>
      </w:r>
      <w:r>
        <w:rPr>
          <w:rFonts w:ascii="'Times New Roman'" w:hAnsi="'Times New Roman'" w:cs="'Times New Roman'"/>
          <w:b/>
          <w:color w:val="000000"/>
          <w:sz w:val="28"/>
          <w:szCs w:val="28"/>
        </w:rPr>
        <w:t xml:space="preserve">противопожарные</w:t>
      </w:r>
      <w:r>
        <w:rPr>
          <w:rFonts w:ascii="'Times New Roman'" w:hAnsi="'Times New Roman'" w:cs="'Times New Roman'"/>
          <w:color w:val="000000"/>
          <w:sz w:val="28"/>
          <w:szCs w:val="28"/>
        </w:rPr>
        <w:t xml:space="preserve">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r>
        <w:rPr>
          <w:rFonts w:ascii="'Times New Roman'" w:hAnsi="'Times New Roman'" w:cs="'Times New Roman'"/>
          <w:color w:val="000000"/>
          <w:sz w:val="28"/>
          <w:szCs w:val="28"/>
        </w:rPr>
        <w:br/>
        <w:t xml:space="preserve">- сжигание отходов и тары в местах, находящихся на расстоянии менее 50 метров от объектов;</w:t>
      </w:r>
      <w:r>
        <w:rPr>
          <w:rFonts w:ascii="'Times New Roman'" w:hAnsi="'Times New Roman'" w:cs="'Times New Roman'"/>
          <w:color w:val="000000"/>
          <w:sz w:val="28"/>
          <w:szCs w:val="28"/>
        </w:rPr>
        <w:br/>
        <w:t xml:space="preserve">- 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r>
        <w:rPr>
          <w:rFonts w:ascii="'Times New Roman'" w:hAnsi="'Times New Roman'" w:cs="'Times New Roman'"/>
          <w:color w:val="000000"/>
          <w:sz w:val="28"/>
          <w:szCs w:val="28"/>
        </w:rPr>
        <w:br/>
        <w:t xml:space="preserve">- сжигание стерни, пожнивных остатков и разведение костров на полях;</w:t>
      </w:r>
      <w:r>
        <w:rPr>
          <w:rFonts w:ascii="'Times New Roman'" w:hAnsi="'Times New Roman'" w:cs="'Times New Roman'"/>
          <w:color w:val="000000"/>
          <w:sz w:val="28"/>
          <w:szCs w:val="28"/>
        </w:rPr>
        <w:br/>
        <w:t xml:space="preserve">- в полосе отвода разводить костры и сжигать хворост, порубочные материалы, а также оставлять сухостойные деревья и кустарники.</w:t>
      </w:r>
      <w:r>
        <w:rPr>
          <w:rFonts w:ascii="'Times New Roman'" w:hAnsi="'Times New Roman'" w:cs="'Times New Roman'"/>
          <w:color w:val="000000"/>
          <w:sz w:val="28"/>
          <w:szCs w:val="28"/>
        </w:rPr>
        <w:br/>
        <w:t xml:space="preserve">- производить под мостами выжигание сухой травы, а также сжигание кустарника и другого горючего материала.</w:t>
      </w:r>
      <w:r>
        <w:rPr>
          <w:rFonts w:ascii="'Times New Roman'" w:hAnsi="'Times New Roman'" w:cs="'Times New Roman'"/>
          <w:color w:val="000000"/>
          <w:sz w:val="28"/>
          <w:szCs w:val="28"/>
        </w:rPr>
        <w:br/>
        <w:t xml:space="preserve">А также хотим обратить внимание руководителей предприятий, сельских поселений, сельхозпредприятий, председателей садоводческих объединений и других организаций на то что с 20 апреля 2014 года по 15 мая 2014 года к нарушителям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будут применены меры административного воздействия, предусмотренные действующим законодательством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w:t>
      </w:r>
    </w:p>
    <w:p>
      <w:pPr>
        <w:pStyle w:val="Heading3PHPDOCX"/>
        <w:widowControl w:val="on"/>
        <w:pBdr/>
        <w:spacing w:before="246" w:after="246" w:line="225" w:lineRule="auto"/>
        <w:ind w:left="0" w:right="0"/>
        <w:jc w:val="left"/>
        <w:outlineLvl w:val="2"/>
      </w:pPr>
      <w:r>
        <w:rPr>
          <w:b/>
          <w:color w:val="000000"/>
          <w:sz w:val="25"/>
          <w:szCs w:val="25"/>
        </w:rPr>
        <w:t xml:space="preserve">Двойной юбилей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17:06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188cc2"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На прошлой неделе личный состав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ФПС</w:t>
      </w:r>
      <w:r>
        <w:rPr>
          <w:rFonts w:ascii="'Times New Roman'" w:hAnsi="'Times New Roman'" w:cs="'Times New Roman'"/>
          <w:color w:val="000000"/>
          <w:sz w:val="28"/>
          <w:szCs w:val="28"/>
        </w:rPr>
        <w:t xml:space="preserve"> ГПС по РТ отпраздновал сразу две внушительные даты – 365 лет со дня образования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60-летие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Юбилейная программа включала в себя ряд торжественных мероприятий, и была яркой, как огонь, и громкой, как звуки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сирены.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традиции, во время празднования знаковой даты,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уделяют большое внимание делу просвещения истории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дела и пропаганде своей профессии. Этот год не стал исключением, поэтому тон торжествам задали дни открытых дверей в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частях</w:t>
      </w:r>
      <w:r>
        <w:rPr>
          <w:rFonts w:ascii="'Times New Roman'" w:hAnsi="'Times New Roman'" w:cs="'Times New Roman'"/>
          <w:color w:val="000000"/>
          <w:sz w:val="28"/>
          <w:szCs w:val="28"/>
        </w:rPr>
        <w:t xml:space="preserve">, а также экспозиция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в стенах Альметьевского краеведческого музея. С демонстрации старинного и современного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-технического вооружения также началось и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мероприятие, которое проходило в здании Молодёжного </w:t>
      </w:r>
      <w:r>
        <w:rPr>
          <w:rFonts w:ascii="'Times New Roman'" w:hAnsi="'Times New Roman'" w:cs="'Times New Roman'"/>
          <w:b/>
          <w:color w:val="000000"/>
          <w:sz w:val="28"/>
          <w:szCs w:val="28"/>
        </w:rPr>
        <w:t xml:space="preserve">центра</w:t>
      </w:r>
      <w:r>
        <w:rPr>
          <w:rFonts w:ascii="'Times New Roman'" w:hAnsi="'Times New Roman'" w:cs="'Times New Roman'"/>
          <w:color w:val="000000"/>
          <w:sz w:val="28"/>
          <w:szCs w:val="28"/>
        </w:rPr>
        <w:t xml:space="preserve">. Перед началом собрания почётным гостям был представлен редкий экспонат – ручной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насос в работе, в фойе проходила выставка творческих работ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а в зале присутствующие увидели фильм об истоках становления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нелёгком труде и подвиге </w:t>
      </w:r>
      <w:r>
        <w:rPr>
          <w:rFonts w:ascii="'Times New Roman'" w:hAnsi="'Times New Roman'" w:cs="'Times New Roman'"/>
          <w:b/>
          <w:color w:val="000000"/>
          <w:sz w:val="28"/>
          <w:szCs w:val="28"/>
        </w:rPr>
        <w:t xml:space="preserve">огнеборцев</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Открыл торжественную встречу начальник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Фарит Хусаинов. Заслуженный </w:t>
      </w:r>
      <w:r>
        <w:rPr>
          <w:rFonts w:ascii="'Times New Roman'" w:hAnsi="'Times New Roman'" w:cs="'Times New Roman'"/>
          <w:b/>
          <w:color w:val="000000"/>
          <w:sz w:val="28"/>
          <w:szCs w:val="28"/>
        </w:rPr>
        <w:t xml:space="preserve">спасатель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подвёл итоги славного пути, длиною в 60 лет, выразил благодарность наставникам и предшественникам, вспомнил о потерях и победах на огненных фронтах. Говоря о достигнутых результатах, он отметил, что столь успешными они являются благодаря тесному сотрудничеству и поддержке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руководства компаний « Татнефть », « Северо-западные магистральные нефтепроводы » и глав администраций городов и районов Юго-востока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завершение своего выступления Фарит Аменович пожелал ветеранам и личному составу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здоровья, счастья и добра.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Тёплые слова в адрес </w:t>
      </w:r>
      <w:r>
        <w:rPr>
          <w:rFonts w:ascii="'Times New Roman'" w:hAnsi="'Times New Roman'" w:cs="'Times New Roman'"/>
          <w:b/>
          <w:color w:val="000000"/>
          <w:sz w:val="28"/>
          <w:szCs w:val="28"/>
        </w:rPr>
        <w:t xml:space="preserve">огнеборцев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в этот день звучали также от представителей Кабинета министров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исполнительного комитета Альметьевского муниципального района, компаний « Татнефть » и « Северо-западные магистральные нефтепроводы » и </w:t>
      </w:r>
      <w:r>
        <w:rPr>
          <w:rFonts w:ascii="'Times New Roman'" w:hAnsi="'Times New Roman'" w:cs="'Times New Roman'"/>
          <w:b/>
          <w:color w:val="000000"/>
          <w:sz w:val="28"/>
          <w:szCs w:val="28"/>
        </w:rPr>
        <w:t xml:space="preserve">Татарстанского</w:t>
      </w:r>
      <w:r>
        <w:rPr>
          <w:rFonts w:ascii="'Times New Roman'" w:hAnsi="'Times New Roman'" w:cs="'Times New Roman'"/>
          <w:color w:val="000000"/>
          <w:sz w:val="28"/>
          <w:szCs w:val="28"/>
        </w:rPr>
        <w:t xml:space="preserve"> Республиканского отделения « </w:t>
      </w:r>
      <w:r>
        <w:rPr>
          <w:rFonts w:ascii="'Times New Roman'" w:hAnsi="'Times New Roman'" w:cs="'Times New Roman'"/>
          <w:b/>
          <w:color w:val="000000"/>
          <w:sz w:val="28"/>
          <w:szCs w:val="28"/>
        </w:rPr>
        <w:t xml:space="preserve">Всероссийское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добровольное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общество</w:t>
      </w:r>
      <w:r>
        <w:rPr>
          <w:rFonts w:ascii="'Times New Roman'" w:hAnsi="'Times New Roman'" w:cs="'Times New Roman'"/>
          <w:color w:val="000000"/>
          <w:sz w:val="28"/>
          <w:szCs w:val="28"/>
        </w:rPr>
        <w:t xml:space="preserve"> ». Отличившиеся работники получили заслуженные награды. Не остались без внимания и ветераны, и семьи погибших при исполнении долга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которые получили памятные подарки. Светлую память тех, кто не вернулся домой из служебного задания, присутствующие почтили минутой молчания.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Большое количество награждённых подтвердило высокий профессиональный уровень личного состава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а эффектные концертные выступления работников показали огромный творческий потенциал. Удивлённые талантами </w:t>
      </w:r>
      <w:r>
        <w:rPr>
          <w:rFonts w:ascii="'Times New Roman'" w:hAnsi="'Times New Roman'" w:cs="'Times New Roman'"/>
          <w:b/>
          <w:color w:val="000000"/>
          <w:sz w:val="28"/>
          <w:szCs w:val="28"/>
        </w:rPr>
        <w:t xml:space="preserve">огнеборцев</w:t>
      </w:r>
      <w:r>
        <w:rPr>
          <w:rFonts w:ascii="'Times New Roman'" w:hAnsi="'Times New Roman'" w:cs="'Times New Roman'"/>
          <w:color w:val="000000"/>
          <w:sz w:val="28"/>
          <w:szCs w:val="28"/>
        </w:rPr>
        <w:t xml:space="preserve"> приглашённые гости с восторгом отметили, что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умеют не только работать, но и отдыхать!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Продолжилось торжество за праздничным столом.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Юлия Григорьева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ФКУ « 2 ОФПС ГПС по РТ »</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Уснувший водитель "ГАЗели" врезался в грузовик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16:26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191d09"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auto.prokazan.ru Новости по теме ДТП в Ростовской области и на Кубани: есть жертвы В Чебоксарах полковник полиции стал виновником ДТП Под Волгоградом мотоциклист погиб, сорвавшись со склона В аварии под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погиб водитель Поезд Санкт-Петербург - Таллинн врезался в " Жигули ": есть жертвы На 995 километре « Уфимки » произошло крупное ДТП с участием двух крупногабаритных автомобилей. Также пострадала и легковушка. Водитель грузовой машины " ГАЗель " направлялся в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Недалеко от деревни Уразбахтино мужчина на большой скорости выехал на встречную полосу дорожного полотна и лоб в лоб столкнулся с грузовиком МAN. После этого он задел еще и легковой автомобиль.</w:t>
      </w:r>
      <w:r>
        <w:rPr>
          <w:rFonts w:ascii="'Times New Roman'" w:hAnsi="'Times New Roman'" w:cs="'Times New Roman'"/>
          <w:color w:val="000000"/>
          <w:sz w:val="28"/>
          <w:szCs w:val="28"/>
        </w:rPr>
        <w:br/>
        <w:t xml:space="preserve">Приехавшие на место аварии инспектора ГИБДД обследовали участок дороги и рассказал, что все знаки по ограничению скорости находятся на месте, на дороге был отличный обзор, поэтому, скорее всего, водитель " ГАЗели " просто уснул, сообщил Эфир 24.</w:t>
      </w:r>
      <w:r>
        <w:rPr>
          <w:rFonts w:ascii="'Times New Roman'" w:hAnsi="'Times New Roman'" w:cs="'Times New Roman'"/>
          <w:color w:val="000000"/>
          <w:sz w:val="28"/>
          <w:szCs w:val="28"/>
        </w:rPr>
        <w:br/>
        <w:t xml:space="preserve">Чтобы достать пострадавшего мужчину из машины " ГАЗель ", пришлось вызывать спасателей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У водителя было сломано плечо. Сейчас он находится в Елабужской больнице в тяжелом состоянии. К счастью, больше пострадавших нет.</w:t>
      </w:r>
    </w:p>
    <w:p/>
    <w:p>
      <w:pPr>
        <w:pStyle w:val="Heading3PHPDOCX"/>
        <w:widowControl w:val="on"/>
        <w:pBdr/>
        <w:spacing w:before="246" w:after="246" w:line="225" w:lineRule="auto"/>
        <w:ind w:left="0" w:right="0"/>
        <w:jc w:val="left"/>
        <w:outlineLvl w:val="2"/>
      </w:pPr>
      <w:r>
        <w:rPr>
          <w:b/>
          <w:color w:val="000000"/>
          <w:sz w:val="25"/>
          <w:szCs w:val="25"/>
        </w:rPr>
        <w:t xml:space="preserve">Двойной юбилей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15:53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1a6bc8"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На прошлой неделе личный состав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ФПС</w:t>
      </w:r>
      <w:r>
        <w:rPr>
          <w:rFonts w:ascii="'Times New Roman'" w:hAnsi="'Times New Roman'" w:cs="'Times New Roman'"/>
          <w:color w:val="000000"/>
          <w:sz w:val="28"/>
          <w:szCs w:val="28"/>
        </w:rPr>
        <w:t xml:space="preserve"> ГПС по РТ отпраздновал сразу две внушительные даты – 365 лет со дня образования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60-летие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Юбилейная программа включала в себя ряд торжественных мероприятий, и была яркой, как огонь, и громкой, как звуки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сирены. По традиции, во время празднования знаковой даты,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уделяют большое внимание делу просвещения истории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дела и пропаганде своей профессии. Этот год не стал исключением, поэтому тон торжествам задали дни открытых дверей в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частях</w:t>
      </w:r>
      <w:r>
        <w:rPr>
          <w:rFonts w:ascii="'Times New Roman'" w:hAnsi="'Times New Roman'" w:cs="'Times New Roman'"/>
          <w:color w:val="000000"/>
          <w:sz w:val="28"/>
          <w:szCs w:val="28"/>
        </w:rPr>
        <w:t xml:space="preserve">, а также экспозиция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в стенах Альметьевского краеведческого музея. С демонстрации старинного и современного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-технического вооружения также началось и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мероприятие, которое проходило в здании Молодёжного </w:t>
      </w:r>
      <w:r>
        <w:rPr>
          <w:rFonts w:ascii="'Times New Roman'" w:hAnsi="'Times New Roman'" w:cs="'Times New Roman'"/>
          <w:b/>
          <w:color w:val="000000"/>
          <w:sz w:val="28"/>
          <w:szCs w:val="28"/>
        </w:rPr>
        <w:t xml:space="preserve">центра</w:t>
      </w:r>
      <w:r>
        <w:rPr>
          <w:rFonts w:ascii="'Times New Roman'" w:hAnsi="'Times New Roman'" w:cs="'Times New Roman'"/>
          <w:color w:val="000000"/>
          <w:sz w:val="28"/>
          <w:szCs w:val="28"/>
        </w:rPr>
        <w:t xml:space="preserve">. Перед началом собрания почётным гостям был представлен редкий экспонат – ручной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насос в работе, в фойе проходила выставка творческих работ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а в зале присутствующие увидели фильм об истоках становления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нелёгком труде и подвиге </w:t>
      </w:r>
      <w:r>
        <w:rPr>
          <w:rFonts w:ascii="'Times New Roman'" w:hAnsi="'Times New Roman'" w:cs="'Times New Roman'"/>
          <w:b/>
          <w:color w:val="000000"/>
          <w:sz w:val="28"/>
          <w:szCs w:val="28"/>
        </w:rPr>
        <w:t xml:space="preserve">огнеборцев</w:t>
      </w:r>
      <w:r>
        <w:rPr>
          <w:rFonts w:ascii="'Times New Roman'" w:hAnsi="'Times New Roman'" w:cs="'Times New Roman'"/>
          <w:color w:val="000000"/>
          <w:sz w:val="28"/>
          <w:szCs w:val="28"/>
        </w:rPr>
        <w:t xml:space="preserve">. Открыл торжественную встречу начальник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Фарит Хусаинов. Заслуженный </w:t>
      </w:r>
      <w:r>
        <w:rPr>
          <w:rFonts w:ascii="'Times New Roman'" w:hAnsi="'Times New Roman'" w:cs="'Times New Roman'"/>
          <w:b/>
          <w:color w:val="000000"/>
          <w:sz w:val="28"/>
          <w:szCs w:val="28"/>
        </w:rPr>
        <w:t xml:space="preserve">спасатель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подвёл итоги славного пути, длиною в 60 лет, выразил благодарность наставникам и предшественникам, вспомнил о потерях и победах на огненных фронтах. Говоря о достигнутых результатах, он отметил, что столь успешными они являются благодаря тесному сотрудничеству и поддержке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руководства компаний «Татнефть», «Северо-западные магистральные нефтепроводы» и глав администраций городов и районов Юго-востока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завершение своего выступления Фарит Аменович пожелал ветеранам и личному составу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здоровья, счастья и добра. Тёплые слова в адрес </w:t>
      </w:r>
      <w:r>
        <w:rPr>
          <w:rFonts w:ascii="'Times New Roman'" w:hAnsi="'Times New Roman'" w:cs="'Times New Roman'"/>
          <w:b/>
          <w:color w:val="000000"/>
          <w:sz w:val="28"/>
          <w:szCs w:val="28"/>
        </w:rPr>
        <w:t xml:space="preserve">огнеборцев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в этот день звучали также от представителей Кабинета министров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исполнительного комитета Альметьевского муниципального района, компаний «Татнефть» и «Северо-западные магистральные нефтепроводы» и </w:t>
      </w:r>
      <w:r>
        <w:rPr>
          <w:rFonts w:ascii="'Times New Roman'" w:hAnsi="'Times New Roman'" w:cs="'Times New Roman'"/>
          <w:b/>
          <w:color w:val="000000"/>
          <w:sz w:val="28"/>
          <w:szCs w:val="28"/>
        </w:rPr>
        <w:t xml:space="preserve">Татарстанского</w:t>
      </w:r>
      <w:r>
        <w:rPr>
          <w:rFonts w:ascii="'Times New Roman'" w:hAnsi="'Times New Roman'" w:cs="'Times New Roman'"/>
          <w:color w:val="000000"/>
          <w:sz w:val="28"/>
          <w:szCs w:val="28"/>
        </w:rPr>
        <w:t xml:space="preserve"> Республиканского отделения «</w:t>
      </w:r>
      <w:r>
        <w:rPr>
          <w:rFonts w:ascii="'Times New Roman'" w:hAnsi="'Times New Roman'" w:cs="'Times New Roman'"/>
          <w:b/>
          <w:color w:val="000000"/>
          <w:sz w:val="28"/>
          <w:szCs w:val="28"/>
        </w:rPr>
        <w:t xml:space="preserve">Всероссийское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добровольное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общество</w:t>
      </w:r>
      <w:r>
        <w:rPr>
          <w:rFonts w:ascii="'Times New Roman'" w:hAnsi="'Times New Roman'" w:cs="'Times New Roman'"/>
          <w:color w:val="000000"/>
          <w:sz w:val="28"/>
          <w:szCs w:val="28"/>
        </w:rPr>
        <w:t xml:space="preserve">». Отличившиеся работники получили заслуженные награды. Не остались без внимания и ветераны, и семьи погибших при исполнении долга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которые получили памятные подарки. Светлую память тех, кто не вернулся домой из служебного задания, присутствующие почтили минутой молчания. Большое количество награждённых подтвердило высокий профессиональный уровень личного состава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а эффектные концертные выступления работников показали огромный творческий потенциал. Удивлённые талантами </w:t>
      </w:r>
      <w:r>
        <w:rPr>
          <w:rFonts w:ascii="'Times New Roman'" w:hAnsi="'Times New Roman'" w:cs="'Times New Roman'"/>
          <w:b/>
          <w:color w:val="000000"/>
          <w:sz w:val="28"/>
          <w:szCs w:val="28"/>
        </w:rPr>
        <w:t xml:space="preserve">огнеборцев</w:t>
      </w:r>
      <w:r>
        <w:rPr>
          <w:rFonts w:ascii="'Times New Roman'" w:hAnsi="'Times New Roman'" w:cs="'Times New Roman'"/>
          <w:color w:val="000000"/>
          <w:sz w:val="28"/>
          <w:szCs w:val="28"/>
        </w:rPr>
        <w:t xml:space="preserve"> приглашённые гости с восторгом отметили, что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умеют не только работать, но и отдыхать! Продолжилось торжество за праздничным столом. Юлия Григорьева 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ФКУ «2 ОФПС ГПС по РТ»</w:t>
      </w:r>
    </w:p>
    <w:p>
      <w:pPr>
        <w:pStyle w:val="Heading3PHPDOCX"/>
        <w:widowControl w:val="on"/>
        <w:pBdr/>
        <w:spacing w:before="246" w:after="246" w:line="225" w:lineRule="auto"/>
        <w:ind w:left="0" w:right="0"/>
        <w:jc w:val="left"/>
        <w:outlineLvl w:val="2"/>
      </w:pPr>
      <w:r>
        <w:rPr>
          <w:b/>
          <w:color w:val="000000"/>
          <w:sz w:val="25"/>
          <w:szCs w:val="25"/>
        </w:rPr>
        <w:t xml:space="preserve">365-летию пожарной охраны России посвящается: Беззаветно верны любимому делу</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15:52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1b3120"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Династия пожарных – звучит гордо и значительно. Сразу представляется семейное фото, на котором рядом друг с другом – родные люди в форме. Что стоит за этими словами? Многое: годы службы, огромный опыт, судьбы поколений… Каждая династия имеет свою собственную историю, свое особенное начало, когда один представитель фамилии в результате случая или осознанного выбора первым приходит в профессию.</w:t>
      </w:r>
      <w:r>
        <w:rPr>
          <w:rFonts w:ascii="'Times New Roman'" w:hAnsi="'Times New Roman'" w:cs="'Times New Roman'"/>
          <w:color w:val="000000"/>
          <w:sz w:val="28"/>
          <w:szCs w:val="28"/>
        </w:rPr>
        <w:br/>
        <w:t xml:space="preserve">В семье Джалюковых четверо родных братьев связали свои жизни с пожарной охраной. Один из них – Джаппар Мусаитдинович – рассказывает: « Я вырос в дагестанском селе. Не представлял себе, что такое пожарная охрана. Когда отслужил в армии, получил предложение отправиться в загранплавание. Но отец был против. Я прислушался к его словам. В выборе профессии судьбоносную роль сыграл старший брат. Он уже служил в пожарной охране, посоветовал, куда пойти учиться. В 1986 году я поступил в Ленинградское пожарно-техническое училище ».</w:t>
      </w:r>
      <w:r>
        <w:rPr>
          <w:rFonts w:ascii="'Times New Roman'" w:hAnsi="'Times New Roman'" w:cs="'Times New Roman'"/>
          <w:color w:val="000000"/>
          <w:sz w:val="28"/>
          <w:szCs w:val="28"/>
        </w:rPr>
        <w:br/>
        <w:t xml:space="preserve">С этого момента начался профессиональный путь Джаппара Джалюкова: 1988 год – </w:t>
      </w:r>
      <w:r>
        <w:rPr>
          <w:rFonts w:ascii="'Times New Roman'" w:hAnsi="'Times New Roman'" w:cs="'Times New Roman'"/>
          <w:b/>
          <w:color w:val="000000"/>
          <w:sz w:val="28"/>
          <w:szCs w:val="28"/>
        </w:rPr>
        <w:t xml:space="preserve">Нижнекамск</w:t>
      </w:r>
      <w:r>
        <w:rPr>
          <w:rFonts w:ascii="'Times New Roman'" w:hAnsi="'Times New Roman'" w:cs="'Times New Roman'"/>
          <w:color w:val="000000"/>
          <w:sz w:val="28"/>
          <w:szCs w:val="28"/>
        </w:rPr>
        <w:t xml:space="preserve">, 1990 – Буйнакск, 2000 – Ямсовей, 2002 – Надым… Награжден медалями « За безупречную службу » всех трех степеней степеней, « За образцовую службу », « За отвагу на пожаре ». « 28 лет пролетели одним махом. Было много всего. Пожары, аварии, оползни, война… » – вспоминает он.</w:t>
      </w:r>
      <w:r>
        <w:rPr>
          <w:rFonts w:ascii="'Times New Roman'" w:hAnsi="'Times New Roman'" w:cs="'Times New Roman'"/>
          <w:color w:val="000000"/>
          <w:sz w:val="28"/>
          <w:szCs w:val="28"/>
        </w:rPr>
        <w:br/>
        <w:t xml:space="preserve">« Огнеборцам свойственны человечность, искренность, надежность, отважность и мужество, готовность прийти на помощь, – считает Джаппар Мусаитдинович. – Эти качества необходимы тем, кто задумывается об этой достойной профессии. В 2014 года я ушел на пенсию. Сегодня работаю на Ямсовейском месторождении ».</w:t>
      </w:r>
      <w:r>
        <w:rPr>
          <w:rFonts w:ascii="'Times New Roman'" w:hAnsi="'Times New Roman'" w:cs="'Times New Roman'"/>
          <w:color w:val="000000"/>
          <w:sz w:val="28"/>
          <w:szCs w:val="28"/>
        </w:rPr>
        <w:br/>
        <w:t xml:space="preserve">За долгие годы совместной службы сживаешься с людьми. С сослуживцами по 1-му отряду федеральной противопожарной службы по ЯНАО Джаппар Джалюков «держит связь»: созванивается, встречается. « Но все равно чего-то не хватает в душе, – с грустью говорит он. – Словно частичка твоя осталась там, в ПЧ-3. Никогда не жалел о выбранном пути. Часто работа приносила удовлетворение. Так, если на пожаре был спасен человек, особенно остро чувствуешь, что твой труд не прошел даром, а твоя работа необходима ».</w:t>
      </w:r>
      <w:r>
        <w:rPr>
          <w:rFonts w:ascii="'Times New Roman'" w:hAnsi="'Times New Roman'" w:cs="'Times New Roman'"/>
          <w:color w:val="000000"/>
          <w:sz w:val="28"/>
          <w:szCs w:val="28"/>
        </w:rPr>
        <w:br/>
        <w:t xml:space="preserve">У Джаппара Джалюкова трое детей. Старший сын последовал примеру отца: после армии пришел в 3-ю пожарную часть города Надыма. Стать пожарным для Абдула Джалюкова – это осуществление мальчишеской мечты, когда, примеряя папину форменную фуражку, он говорил, что будет как отец – пожарным.</w:t>
      </w:r>
      <w:r>
        <w:rPr>
          <w:rFonts w:ascii="'Times New Roman'" w:hAnsi="'Times New Roman'" w:cs="'Times New Roman'"/>
          <w:color w:val="000000"/>
          <w:sz w:val="28"/>
          <w:szCs w:val="28"/>
        </w:rPr>
        <w:br/>
        <w:t xml:space="preserve">«Отец улыбался, говорил: </w:t>
      </w:r>
      <w:r>
        <w:rPr>
          <w:rFonts w:ascii="'Times New Roman'" w:hAnsi="'Times New Roman'" w:cs="'Times New Roman'"/>
          <w:i/>
          <w:color w:val="000000"/>
          <w:sz w:val="28"/>
          <w:szCs w:val="28"/>
          <w:u w:val="single"/>
        </w:rPr>
        <w:t xml:space="preserve">"Будешь, будешь...”. Когда же я подрос и подтвердил свое желание идти в пожарную охрану, отец обрадовался, а мама переживала: ведь это – одна из самых опасных профессий, – рассказывает Абдул. – Мы жили рядом с пожарной частью. Я приносил папе обеды, ужины, видел, как по тревоге срываются дежурные караулы, выезжают с сиренами автоцистерны. Всегда было интересно узнать больше об этой работе. Я гордился своим отцом. Дома мама прислушивалась к звукам доносящихся сирен, вместе ждали отцовского возвращения с суток. Такие яркие детские впечатления стереть невозможно. Какая другая профессия смогла бы оставить в душе подобный след?"</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Абдул работает в пожарной охране четвертый год. Среди сослуживцев – много друзей, они поддерживают друг друга, как братья в семье. Абдул заочно получает высшее образование по специальности « Инженер пожарной охраны ». Говоря об особенностях работы пожарного, он отмечает ее гуманный и активный характер, постоянную психологическую и физическую готовность к неожиданностям.</w:t>
      </w:r>
      <w:r>
        <w:rPr>
          <w:rFonts w:ascii="'Times New Roman'" w:hAnsi="'Times New Roman'" w:cs="'Times New Roman'"/>
          <w:color w:val="000000"/>
          <w:sz w:val="28"/>
          <w:szCs w:val="28"/>
        </w:rPr>
        <w:br/>
        <w:t xml:space="preserve">« В начале профессионального пути отец нацеливал меня на повышение физической подготовки, получение образования, давал практические советы по работе, – делится Абдул. – Особо наставлял меня как молодого сотрудника перенимать мастерство и знания у более опытных коллег, с честью нести службу, соответствовать фамилии. В своей работе я следую его наказам ».</w:t>
      </w:r>
      <w:r>
        <w:rPr>
          <w:rFonts w:ascii="'Times New Roman'" w:hAnsi="'Times New Roman'" w:cs="'Times New Roman'"/>
          <w:color w:val="000000"/>
          <w:sz w:val="28"/>
          <w:szCs w:val="28"/>
        </w:rPr>
        <w:br/>
        <w:t xml:space="preserve">Думается, что, только будучи истинным профессионалом, беззаветно верным любимому делу, можно желать, чтобы твой сын пришел тебе на смену, бережно хранил традиции и передал весь опыт и мастерство следующему поколению. Ведь как знать: может, пройдет пара десятков лет, и внуки Джаппара Джалюкова тоже придут служить в пожарную охрану.</w:t>
      </w:r>
      <w:r>
        <w:rPr>
          <w:rFonts w:ascii="'Times New Roman'" w:hAnsi="'Times New Roman'" w:cs="'Times New Roman'"/>
          <w:color w:val="000000"/>
          <w:sz w:val="28"/>
          <w:szCs w:val="28"/>
        </w:rPr>
        <w:br/>
        <w:t xml:space="preserve">Александра Лимарева</w:t>
      </w:r>
      <w:r>
        <w:rPr>
          <w:rFonts w:ascii="'Times New Roman'" w:hAnsi="'Times New Roman'" w:cs="'Times New Roman'"/>
          <w:color w:val="000000"/>
          <w:sz w:val="28"/>
          <w:szCs w:val="28"/>
        </w:rPr>
        <w:br/>
        <w:t xml:space="preserve">Надымский гарнизон пожарной охраны</w:t>
      </w:r>
      <w:r>
        <w:rPr>
          <w:rFonts w:ascii="'Times New Roman'" w:hAnsi="'Times New Roman'" w:cs="'Times New Roman'"/>
          <w:color w:val="000000"/>
          <w:sz w:val="28"/>
          <w:szCs w:val="28"/>
        </w:rPr>
        <w:br/>
        <w:t xml:space="preserve">Фото из архива Джалюковых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ЯНАО</w:t>
      </w:r>
    </w:p>
    <w:p>
      <w:pPr>
        <w:pStyle w:val="Heading3PHPDOCX"/>
        <w:widowControl w:val="on"/>
        <w:pBdr/>
        <w:spacing w:before="246" w:after="246" w:line="225" w:lineRule="auto"/>
        <w:ind w:left="0" w:right="0"/>
        <w:jc w:val="left"/>
        <w:outlineLvl w:val="2"/>
      </w:pPr>
      <w:r>
        <w:rPr>
          <w:b/>
          <w:color w:val="000000"/>
          <w:sz w:val="25"/>
          <w:szCs w:val="25"/>
        </w:rPr>
        <w:t xml:space="preserve">44 пришкольных и 6 стационарных лагерей будут работать этим летом в Нижнекамске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15:11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1bb40d"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44 пришкольных и 6 стационарных лагерей будут работать этим летом в </w:t>
      </w:r>
      <w:r>
        <w:rPr>
          <w:rFonts w:ascii="'Times New Roman'" w:hAnsi="'Times New Roman'" w:cs="'Times New Roman'"/>
          <w:b/>
          <w:color w:val="000000"/>
          <w:sz w:val="28"/>
          <w:szCs w:val="28"/>
        </w:rPr>
        <w:t xml:space="preserve">Нижнекамске</w:t>
      </w:r>
      <w:r>
        <w:rPr>
          <w:rFonts w:ascii="'Times New Roman'" w:hAnsi="'Times New Roman'" w:cs="'Times New Roman'"/>
          <w:color w:val="000000"/>
          <w:sz w:val="28"/>
          <w:szCs w:val="28"/>
        </w:rPr>
        <w:t xml:space="preserve"> На территории Нижнекамского муниципального района в летний период 2014 года запланирована работа 6 стационарных лагерей и 44 пришкольных оздоровительных лагерей.</w:t>
      </w:r>
      <w:r>
        <w:rPr>
          <w:rFonts w:ascii="'Times New Roman'" w:hAnsi="'Times New Roman'" w:cs="'Times New Roman'"/>
          <w:color w:val="000000"/>
          <w:sz w:val="28"/>
          <w:szCs w:val="28"/>
        </w:rPr>
        <w:br/>
        <w:t xml:space="preserve">Об этом говорили на заседании Межведомственной комиссии по организации отдыха, оздоровления и занятости детей и молодежи Нижнекамского муниципального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которое прошло в минувшую пятницу в Доме Советов.</w:t>
      </w:r>
      <w:r>
        <w:rPr>
          <w:rFonts w:ascii="'Times New Roman'" w:hAnsi="'Times New Roman'" w:cs="'Times New Roman'"/>
          <w:color w:val="000000"/>
          <w:sz w:val="28"/>
          <w:szCs w:val="28"/>
        </w:rPr>
        <w:br/>
        <w:t xml:space="preserve">В заседании приняли участие руководители управлений Исполнительного комитета НМР, руководители детских оздоровительных учреждений, надзорные органы НМР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пожарный надзор, Роспотребнадзор).</w:t>
      </w:r>
      <w:r>
        <w:rPr>
          <w:rFonts w:ascii="'Times New Roman'" w:hAnsi="'Times New Roman'" w:cs="'Times New Roman'"/>
          <w:color w:val="000000"/>
          <w:sz w:val="28"/>
          <w:szCs w:val="28"/>
        </w:rPr>
        <w:br/>
        <w:t xml:space="preserve">В ходе заседания комиссии члены рассмотрели первоочередные задачи по организации и проведению оздоровительной кампании 2014 года. Источник: Администрация Нижнекамского района</w:t>
      </w:r>
    </w:p>
    <w:p>
      <w:pPr>
        <w:pStyle w:val="Heading3PHPDOCX"/>
        <w:widowControl w:val="on"/>
        <w:pBdr/>
        <w:spacing w:before="246" w:after="246" w:line="225" w:lineRule="auto"/>
        <w:ind w:left="0" w:right="0"/>
        <w:jc w:val="left"/>
        <w:outlineLvl w:val="2"/>
      </w:pPr>
      <w:r>
        <w:rPr>
          <w:b/>
          <w:color w:val="000000"/>
          <w:sz w:val="25"/>
          <w:szCs w:val="25"/>
        </w:rPr>
        <w:t xml:space="preserve">Геройский поступок позволил избежать трагедии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14:51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1cbaf0"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17 апреля в селе Нижнее Бишево Заинского муниципального района произошел пожар в жилом доме. Благодаря бдительности и бесстрашию односельчан Марата Файзуллина и Марата Сафина удалось избежать трагедии, которая неминуемо бы наступила.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Сообщение о пожаре по адресу ул. Молодёжная д.10/2 поступило дежурному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88 ФГКУ « 16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Федеральной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в 18 часов 18 минут от очевидца по телефону 112.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Первыми к месту пожара в 18 часов 20 минут прибыло </w:t>
      </w:r>
      <w:r>
        <w:rPr>
          <w:rFonts w:ascii="'Times New Roman'" w:hAnsi="'Times New Roman'" w:cs="'Times New Roman'"/>
          <w:b/>
          <w:color w:val="000000"/>
          <w:sz w:val="28"/>
          <w:szCs w:val="28"/>
        </w:rPr>
        <w:t xml:space="preserve">подразделение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Н.Бишево в составе 3 человек на АРС-14. На месте пожара сложилась следующая обстановка: происходило открытое горение кровли дома 10/2 на площади 60 кв. м, внутри дома было сильное задымление.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Выяснилось, что в момент возгорания в доме находились малолетние дети – мальчики 2010 и 2012 годов рождения. Но еще до приезда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их, рискуя собственной жизнью, вывел из задымленного дома Марат Файзуллин, проживавший на одной улице с пострадавшими. По словам, отважного жителя поселка Нижнее Бишево, он проходил мимо дома 10/2 и обратил внимание, что из щелей валит дым. Марат знал, что у соседа имеются малолетние дети, и решил осмотреть объятое дымом строение. Он услышал детский плач в одной из комнат и успел вывести мальчиков в безопасное место. Дети не пострадали.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Оказалось также, что в доме находился также и хозяин дома – мужчина 1988 года рождения. Марат Файзуллин решил вывести хозяина дома, но входная дверь уже была охвачена огнем.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Тогда ему на помощь подоспел еще Марат – Сафин. Они вдвоем вошли в дом через окно в зале, нашли хозяина дома на кухне и вынесли его через проход, который находился в подполе под кухней. Пострадавший был госпитализирован с диагнозом: термический ожог пламенем обеих кистей рук, ягодиц 2 и 3 степени, на площади 4%, отравление продуктами горения, алкогольное опьянение. Уже в реанимации спасенный пришел в себя.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Мужчина признал, что находился в состоянии алкогольного опьянения и курил в доме. Его супруга и мать спасенных детей в это время находилась на работе. И если бы не односельчане, и он, и его малолетние дети неминуемо бы задохнулись в дыму и погибли на пожаре.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Руководство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88 намерено обратиться с ходатайством в вышестоящие инстанции о награждении Марата Файзуллина и Марата Сафина за спасение людей на пожаре.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Всего на тушение пожара привлекались: АЦ 3,2-40 (433), « Камаз » АЦ 40-8 (65111) ПЧ-88 ОФПС -16, АРС-14 ОП ГКУ «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с. Н.Бишево , АЦ-40 МПО «с.Бегишево».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Тушение пожара производилось 3 стволами РСК-50 от АЦ. Подвоз воды от ВБ, расположенной на расстоянии 1 км от места пожара.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результате пожара выгорела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дома № 10/2, на общей площади 60 кв. м. Соседняя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дома №10/1 от пожара не пострадала.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Предварительная сумма спасенного имущества – 1 млн. рублей.</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соседи-герои спасли детей и их отца от гибели на пожаре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14:25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1d542b" w:history="1">
        <w:r>
          <w:rPr>
            <w:rFonts w:ascii="'Times New Roman'" w:hAnsi="'Times New Roman'" w:cs="'Times New Roman'"/>
            <w:color w:val="0000CC"/>
            <w:sz w:val="26"/>
            <w:szCs w:val="26"/>
            <w:u w:val="single"/>
          </w:rPr>
          <w:t xml:space="preserve">Комсомольская правда Казань</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Сильный пожар произошел 17 апреля в селе Нижнее Бишево Заинского района. Горел жилой дом, рассказали в пресс-</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Первым огонь заметил сосед, Марат Файзуллин. Парень как раз возвращался домой. - Взгляд упал на дом соседей, и тут я заметил, что из щелей идет дым, - рассказывал позже </w:t>
      </w:r>
      <w:r>
        <w:rPr>
          <w:rFonts w:ascii="'Times New Roman'" w:hAnsi="'Times New Roman'" w:cs="'Times New Roman'"/>
          <w:b/>
          <w:color w:val="000000"/>
          <w:sz w:val="28"/>
          <w:szCs w:val="28"/>
        </w:rPr>
        <w:t xml:space="preserve">спасателям</w:t>
      </w:r>
      <w:r>
        <w:rPr>
          <w:rFonts w:ascii="'Times New Roman'" w:hAnsi="'Times New Roman'" w:cs="'Times New Roman'"/>
          <w:color w:val="000000"/>
          <w:sz w:val="28"/>
          <w:szCs w:val="28"/>
        </w:rPr>
        <w:t xml:space="preserve"> Марат. - А я ведь знаю, что у той семьи маленькие дети. Вот и побежал сразу смотреть, не остался ли кто в доме? Ведь пожар никого не пощадит! Уже во дворе мужчина услышал детский плач из дома. Ворвался внутрь - из-за дыма и жара сразу заслезились глаза, но он шел на всхлипывания детей, почти на ощупь. Нашел детскую комнату и вывел мальчиков (одному 2 года, второму - 4) на улицу. Но одни дети дома быть точно не могли. Наверняка в уже основательно вспыхнувшем здании остался их отец. Входная дверь уже горела, и Марат Файзуллин был растерян: как спасать мужчину, если даже войти нельзя? И тут как по волшебству на помощь подоспел еще один Марат - Сафин. Вдвоем они выломали окно в зале и стали искать хозяина. Крыша дома горела и смельчаки рисковали быть заживо похороненными, если она рухнет. Но они перебороли страх и скоро нашли хозяина дома на кухне. Мужчину пришлось вытаскивать из огня: он был обожжен и без сознания. Обратный путь его спасителям был отрезан огнем. Тогда они, взяв хозяина на руки, полезли в подпол, а там нашли выход на улицу. Все остались живы. В этот момент приехали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Пылающий дом потушили. Хозяина-погорельца увезли в реанимацию. Медики, кроме ожогов и отравления угаром, диагностировали у него алкогольное опьянение. Когда мужчина пришел в себя, повинился: выпил лишнего и не потушил окурок. Его жена в это время была на работе, так что если бы не два Марата, глава семьи и дети погибли бы в огне.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сейчас собираются просить о награждении героев за спасение людей. Кстати, благодаря тому, что мужчины сразу вызвали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тем удалось отстоять у огня имущества на 1 млн рублей.</w:t>
      </w:r>
    </w:p>
    <w:p>
      <w:pPr>
        <w:pStyle w:val="Heading3PHPDOCX"/>
        <w:widowControl w:val="on"/>
        <w:pBdr/>
        <w:spacing w:before="246" w:after="246" w:line="225" w:lineRule="auto"/>
        <w:ind w:left="0" w:right="0"/>
        <w:jc w:val="left"/>
        <w:outlineLvl w:val="2"/>
      </w:pPr>
      <w:r>
        <w:rPr>
          <w:b/>
          <w:color w:val="000000"/>
          <w:sz w:val="25"/>
          <w:szCs w:val="25"/>
        </w:rPr>
        <w:t xml:space="preserve">Геройский поступок позволил избежать трагедии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13:31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1e5648"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17 апреля в селе Нижнее Бишево Заинского муниципального района произошел пожар в жилом доме. Благодаря бдительности и бесстрашию односельчан Марата Файзуллина и Марата Сафина удалось избежать трагедии, которая неминуемо бы наступила.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Сообщение о пожаре по адресу ул. Молодёжная д.10/2 поступило дежурному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88 ФГКУ «16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Федеральной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18 часов 18 минут от очевидца по телефону 112.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Первыми к месту пожара в 18 часов 20 минут прибыло </w:t>
      </w:r>
      <w:r>
        <w:rPr>
          <w:rFonts w:ascii="'Times New Roman'" w:hAnsi="'Times New Roman'" w:cs="'Times New Roman'"/>
          <w:b/>
          <w:color w:val="000000"/>
          <w:sz w:val="28"/>
          <w:szCs w:val="28"/>
        </w:rPr>
        <w:t xml:space="preserve">подразделение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Н.Бишево в составе 3 человек на АРС-14. На месте пожара сложилась следующая обстановка: происходило открытое горение кровли дома 10/2 на площади 60 кв. м, внутри дома было сильное задымление.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Выяснилось, что в момент возгорания в доме находились малолетние дети – мальчики 2010 и 2012 годов рождения. Но еще до приезда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их, рискуя собственной жизнью, вывел из задымленного дома Марат Файзуллин, проживавший на одной улице с пострадавшими. По словам, отважного жителя поселка Нижнее Бишево, он проходил мимо дома 10/2 и обратил внимание, что из щелей валит дым. Марат знал, что у соседа имеются малолетние дети, и решил осмотреть объятое дымом строение. Он услышал детский плач в одной из комнат и успел вывести мальчиков в безопасное место. Дети не пострадали.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Оказалось также, что в доме находился также и хозяин дома – мужчина 1988 года рождения. Марат Файзуллин решил вывести хозяина дома, но входная дверь уже была охвачена огнем.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Тогда ему на помощь подоспел еще Марат – Сафин. Они вдвоем вошли в дом через окно в зале, нашли хозяина дома на кухне и вынесли его через проход, который находился в подполе под кухней. Пострадавший был госпитализирован с диагнозом: термический ожог пламенем обеих кистей рук, ягодиц 2 и 3 степени, на площади 4%, отравление продуктами горения, алкогольное опьянение. Уже в реанимации спасенный пришел в себя.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Мужчина признал, что находился в состоянии алкогольного опьянения и курил в доме. Его супруга и мать спасенных детей в это время находилась на работе. И если бы не односельчане, и он, и его малолетние дети неминуемо бы задохнулись в дыму и погибли на пожаре.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Руководство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88 намерено обратиться с ходатайством в вышестоящие инстанции о награждении Марата Файзуллина и Марата Сафина за спасение людей на пожаре.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Всего на тушение пожара привлекались: АЦ 3,2-40 (433), «Камаз» АЦ 40-8 (65111) ПЧ-88 ОФПС -16, АРС-14 ОП ГКУ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Н.Бишево , АЦ-40 МПО «с.Бегишево».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Тушение пожара производилось 3 стволами РСК-50 от АЦ. Подвоз воды от ВБ, расположенной на расстоянии 1 км от места пожара.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результате пожара выгорела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дома № 10/2, на общей площади 60 кв. м. Соседняя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дома №10/1 от пожара не пострадала.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Предварительная сумма спасенного имущества – 1 млн. рублей.</w:t>
      </w:r>
    </w:p>
    <w:p/>
    <w:p>
      <w:pPr>
        <w:pStyle w:val="Heading3PHPDOCX"/>
        <w:widowControl w:val="on"/>
        <w:pBdr/>
        <w:spacing w:before="246" w:after="246" w:line="225" w:lineRule="auto"/>
        <w:ind w:left="0" w:right="0"/>
        <w:jc w:val="left"/>
        <w:outlineLvl w:val="2"/>
      </w:pPr>
      <w:r>
        <w:rPr>
          <w:b/>
          <w:color w:val="000000"/>
          <w:sz w:val="25"/>
          <w:szCs w:val="25"/>
        </w:rPr>
        <w:t xml:space="preserve">Геройский поступок позволил избежать трагедии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12:59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1f3f8c"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17 апреля в селе Нижнее Бишево Заинского муниципального района произошел пожар в жилом доме. Благодаря бдительности и бесстрашию односельчан Марата Файзуллина и Марата Сафина удалось избежать трагедии, которая неминуемо бы наступила. Сообщение о пожаре по адресу ул. Молодёжная д.10/2 поступило дежурному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88 ФГКУ «16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Федеральной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18 часов 18 минут от очевидца по телефону 112. Первыми к месту пожара в 18 часов 20 минут прибыло </w:t>
      </w:r>
      <w:r>
        <w:rPr>
          <w:rFonts w:ascii="'Times New Roman'" w:hAnsi="'Times New Roman'" w:cs="'Times New Roman'"/>
          <w:b/>
          <w:color w:val="000000"/>
          <w:sz w:val="28"/>
          <w:szCs w:val="28"/>
        </w:rPr>
        <w:t xml:space="preserve">подразделение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Н.Бишево в составе 3 человек на АРС-14. На месте пожара сложилась следующая обстановка: происходило открытое горение кровли дома 10/2 на площади 60 кв. м, внутри дома было сильное задымление. Выяснилось, что в момент возгорания в доме находились малолетние дети – мальчики 2010 и 2012 годов рождения. Но еще до приезда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их, рискуя собственной жизнью, вывел из задымленного дома Марат Файзуллин, проживавший на одной улице с пострадавшими. По словам, отважного жителя поселка Нижнее Бишево, он проходил мимо дома 10/2 и обратил внимание, что из щелей валит дым. Марат знал, что у соседа имеются малолетние дети, и решил осмотреть объятое дымом строение. Он услышал детский плач в одной из комнат и успел вывести мальчиков в безопасное место. Дети не пострадали. Оказалось также, что в доме находился также и хозяин дома – мужчина 1988 года рождения. Марат Файзуллин решил вывести хозяина дома, но входная дверь уже была охвачена огнем. Тогда ему на помощь подоспел еще Марат – Сафин. Они вдвоем вошли в дом через окно в зале, нашли хозяина дома на кухне и вынесли его через проход, который находился в подполе под кухней. Пострадавший был госпитализирован с диагнозом: термический ожог пламенем обеих кистей рук, ягодиц 2 и 3 степени, на площади 4%, отравление продуктами горения, алкогольное опьянение. Уже в реанимации спасенный пришел в себя. Мужчина признал, что находился в состоянии алкогольного опьянения и курил в доме. Его супруга и мать спасенных детей в это время находилась на работе. И если бы не односельчане, и он, и его малолетние дети неминуемо бы задохнулись в дыму и погибли на пожаре. Руководство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88 намерено обратиться с ходатайством в вышестоящие инстанции о награждении Марата Файзуллина и Марата Сафина за спасение людей на пожаре. Всего на тушение пожара привлекались: АЦ 3,2-40 (433), «Камаз» АЦ 40-8 (65111) ПЧ-88 ОФПС -16, АРС-14 ОП ГКУ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Н.Бишево , АЦ-40 МПО «с.Бегишево». Тушение пожара производилось 3 стволами РСК-50 от АЦ. Подвоз воды от ВБ, расположенной на расстоянии 1 км от места пожара. В результате пожара выгорела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дома № 10/2, на общей площади 60 кв. м. Соседняя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дома №10/1 от пожара не пострадала. Предварительная сумма спасенного имущества – 1 млн. рублей.</w:t>
      </w:r>
    </w:p>
    <w:p>
      <w:pPr>
        <w:pStyle w:val="Heading3PHPDOCX"/>
        <w:widowControl w:val="on"/>
        <w:pBdr/>
        <w:spacing w:before="246" w:after="246" w:line="225" w:lineRule="auto"/>
        <w:ind w:left="0" w:right="0"/>
        <w:jc w:val="left"/>
        <w:outlineLvl w:val="2"/>
      </w:pPr>
      <w:r>
        <w:rPr>
          <w:b/>
          <w:color w:val="000000"/>
          <w:sz w:val="25"/>
          <w:szCs w:val="25"/>
        </w:rPr>
        <w:t xml:space="preserve">Татарстанские пожарные спасли трех человек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12:40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20a896" w:history="1">
        <w:r>
          <w:rPr>
            <w:rFonts w:ascii="'Times New Roman'" w:hAnsi="'Times New Roman'" w:cs="'Times New Roman'"/>
            <w:color w:val="0000CC"/>
            <w:sz w:val="26"/>
            <w:szCs w:val="26"/>
            <w:u w:val="single"/>
          </w:rPr>
          <w:t xml:space="preserve">Казанские ведомости (www.kazved.ru)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Раиля МУТЫГУЛЛИНА</w:t>
      </w:r>
      <w:r>
        <w:rPr>
          <w:rFonts w:ascii="'Times New Roman'" w:hAnsi="'Times New Roman'" w:cs="'Times New Roman'"/>
          <w:color w:val="000000"/>
          <w:sz w:val="28"/>
          <w:szCs w:val="28"/>
        </w:rPr>
        <w:br/>
        <w:t xml:space="preserve">За минувшие сутки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ГПС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248 раз.</w:t>
      </w:r>
      <w:r>
        <w:rPr>
          <w:rFonts w:ascii="'Times New Roman'" w:hAnsi="'Times New Roman'" w:cs="'Times New Roman'"/>
          <w:color w:val="000000"/>
          <w:sz w:val="28"/>
          <w:szCs w:val="28"/>
        </w:rPr>
        <w:br/>
        <w:t xml:space="preserve">Из них на тушение загораний мусора – 32 раза, на тушение сухой травы - 87 раз.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ликвидировали – 12 пожаров, из них в жилом секторе – 8 пожаров. Погибших и пострадавших нет. Спасено – 3 человека, сообщает 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Генерал-майор внутренней службы Рафис Хабибуллин встретился с курсантами Казанского юридического института МВД России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12:33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246bd5"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Генерал-майор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Рафис Хабибуллин встретился с курсантами Казанского юридического института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Коллектив Казанского юридического института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праву гордится своими богатыми традициями воспитания и обучения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полиции. – отметил, представляя высокого гостя, начальник института генерал-майор полиции Фоат Зиннуров. - Непосредственное общение опытных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 будущим пополнением полиции стало доброй традицией. Кроме преподавателей института, </w:t>
      </w:r>
      <w:r>
        <w:rPr>
          <w:rFonts w:ascii="'Times New Roman'" w:hAnsi="'Times New Roman'" w:cs="'Times New Roman'"/>
          <w:b/>
          <w:color w:val="000000"/>
          <w:sz w:val="28"/>
          <w:szCs w:val="28"/>
        </w:rPr>
        <w:t xml:space="preserve">учебные</w:t>
      </w:r>
      <w:r>
        <w:rPr>
          <w:rFonts w:ascii="'Times New Roman'" w:hAnsi="'Times New Roman'" w:cs="'Times New Roman'"/>
          <w:color w:val="000000"/>
          <w:sz w:val="28"/>
          <w:szCs w:val="28"/>
        </w:rPr>
        <w:t xml:space="preserve"> занятия со слушателями проводят руководители и наиболее опытные специалисты центрального аппарата и основных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МВД по РТ, а также представители других правоохранительных органов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16 апреля с курсантами КЮИ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встретился начальник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генерал-майор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Рафис Хабибуллин. Такое внимание к будущим полицейским неслучайно – 23 года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Рафиса Завдатовича отданы МВД, из них 17 лет – оперативной работе в уголовном розыске. Он окончил Омскую высшую школу милиции МВД СССР, Академию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ФГКОУ «Казанский юридический институт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ведёт своё начало с 21 марта 1974 года, когда был создан Казанский </w:t>
      </w:r>
      <w:r>
        <w:rPr>
          <w:rFonts w:ascii="'Times New Roman'" w:hAnsi="'Times New Roman'" w:cs="'Times New Roman'"/>
          <w:b/>
          <w:color w:val="000000"/>
          <w:sz w:val="28"/>
          <w:szCs w:val="28"/>
        </w:rPr>
        <w:t xml:space="preserve">учебно</w:t>
      </w:r>
      <w:r>
        <w:rPr>
          <w:rFonts w:ascii="'Times New Roman'" w:hAnsi="'Times New Roman'" w:cs="'Times New Roman'"/>
          <w:color w:val="000000"/>
          <w:sz w:val="28"/>
          <w:szCs w:val="28"/>
        </w:rPr>
        <w:t xml:space="preserve">-консультационный пункт (УКП) Московского филиала юридического заочного обучения при Академии МВД СССР и произведен набор первых 105 слушателей. С октября 2008 г. институт возглавляет генерал-майор полиции Фоат Канафиевич Зиннуров. Новый руководитель продолжил те добрые традиции, которые сложились в институте, придал новый импульс </w:t>
      </w:r>
      <w:r>
        <w:rPr>
          <w:rFonts w:ascii="'Times New Roman'" w:hAnsi="'Times New Roman'" w:cs="'Times New Roman'"/>
          <w:b/>
          <w:color w:val="000000"/>
          <w:sz w:val="28"/>
          <w:szCs w:val="28"/>
        </w:rPr>
        <w:t xml:space="preserve">учебно</w:t>
      </w:r>
      <w:r>
        <w:rPr>
          <w:rFonts w:ascii="'Times New Roman'" w:hAnsi="'Times New Roman'" w:cs="'Times New Roman'"/>
          <w:color w:val="000000"/>
          <w:sz w:val="28"/>
          <w:szCs w:val="28"/>
        </w:rPr>
        <w:t xml:space="preserve">-воспитательной работе, усилению связи образовательного процесса и научной деятельности института с практическими потребностями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его приходом глубокому преобразованию в институте подверглась система подготовки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правоохранительных органов. И это - лишь малая толика тех позитивных перемен, которые произошли в институте за последние годы. Сегодня курсанты и слушатели КЮИ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не просто получают набор необходимых в дальнейшей работе теоретических знаний и практических умений и навыков, но закаляют характер, формируют добросовестное отношение к делу, постигают, что такое истинная верность присяге и закону. Вуз стал крупным </w:t>
      </w:r>
      <w:r>
        <w:rPr>
          <w:rFonts w:ascii="'Times New Roman'" w:hAnsi="'Times New Roman'" w:cs="'Times New Roman'"/>
          <w:b/>
          <w:color w:val="000000"/>
          <w:sz w:val="28"/>
          <w:szCs w:val="28"/>
        </w:rPr>
        <w:t xml:space="preserve">центром</w:t>
      </w:r>
      <w:r>
        <w:rPr>
          <w:rFonts w:ascii="'Times New Roman'" w:hAnsi="'Times New Roman'" w:cs="'Times New Roman'"/>
          <w:color w:val="000000"/>
          <w:sz w:val="28"/>
          <w:szCs w:val="28"/>
        </w:rPr>
        <w:t xml:space="preserve"> профессионального юридического образования, правовой науки и культуры в регионе, осуществляющим подготовку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органов внутренних дел от рядового полицейского до </w:t>
      </w:r>
      <w:r>
        <w:rPr>
          <w:rFonts w:ascii="'Times New Roman'" w:hAnsi="'Times New Roman'" w:cs="'Times New Roman'"/>
          <w:b/>
          <w:color w:val="000000"/>
          <w:sz w:val="28"/>
          <w:szCs w:val="28"/>
        </w:rPr>
        <w:t xml:space="preserve">сотрудника</w:t>
      </w:r>
      <w:r>
        <w:rPr>
          <w:rFonts w:ascii="'Times New Roman'" w:hAnsi="'Times New Roman'" w:cs="'Times New Roman'"/>
          <w:color w:val="000000"/>
          <w:sz w:val="28"/>
          <w:szCs w:val="28"/>
        </w:rPr>
        <w:t xml:space="preserve"> старшего начальствующего состава. Поэтому хозяевам было что показать высокому гостю. В музее института внимание Рафиса Завдатовича привлекли форма </w:t>
      </w:r>
      <w:r>
        <w:rPr>
          <w:rFonts w:ascii="'Times New Roman'" w:hAnsi="'Times New Roman'" w:cs="'Times New Roman'"/>
          <w:b/>
          <w:color w:val="000000"/>
          <w:sz w:val="28"/>
          <w:szCs w:val="28"/>
        </w:rPr>
        <w:t xml:space="preserve">сотрудника</w:t>
      </w:r>
      <w:r>
        <w:rPr>
          <w:rFonts w:ascii="'Times New Roman'" w:hAnsi="'Times New Roman'" w:cs="'Times New Roman'"/>
          <w:color w:val="000000"/>
          <w:sz w:val="28"/>
          <w:szCs w:val="28"/>
        </w:rPr>
        <w:t xml:space="preserve"> советской милиции 1970-х годов, а также служебный мотоцикл с коляской, на точной копии которого милиционер Апастовского РОВД Татарской АССР сержант милиции Рафис Хабибуллин в 1984 году начинал свою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в органах внутренних дел после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в рядах Советской Армии. Представив гостя курсантам, начальник КЮИ МВД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генерал-майор полиции Фоат Зиннуров коротко озвучил его биографию. - С 1988 года, после окончания Омской высшей школы милиции МВД СССР, Р.З.Хабибуллин работал на должностях оперативных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криминальной милиции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В 1994 году переведён в центральный аппарат МВД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где последовательно возглавлял четыре ведущих оперативных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С 1999 года по 2002 год - заместитель начальника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безопасности Президента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Указом Президента РТ N УП-278 от 15 апреля 2002 года назначен начальником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безопасности Президента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июня 2007г. - начальник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министр по делам ГО и ЧС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До 1999 года мы вместе работали в Набережных </w:t>
      </w:r>
      <w:r>
        <w:rPr>
          <w:rFonts w:ascii="'Times New Roman'" w:hAnsi="'Times New Roman'" w:cs="'Times New Roman'"/>
          <w:b/>
          <w:color w:val="000000"/>
          <w:sz w:val="28"/>
          <w:szCs w:val="28"/>
        </w:rPr>
        <w:t xml:space="preserve">Челнах</w:t>
      </w:r>
      <w:r>
        <w:rPr>
          <w:rFonts w:ascii="'Times New Roman'" w:hAnsi="'Times New Roman'" w:cs="'Times New Roman'"/>
          <w:color w:val="000000"/>
          <w:sz w:val="28"/>
          <w:szCs w:val="28"/>
        </w:rPr>
        <w:t xml:space="preserve">. Это один из лучших оперативников. – отметил Фоат Зиннуров. - Я не буду сегодня говорить о своей работе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 заявил Рафис Хабибуллин. – Высшее образование я получил в Омской высшей школе милиции, которая специализировалась на подготовке оперативников уголовного розыска. И так же с факультета повышения квалификации к нам на встречи приходили опытные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мы с огромным интересом слушали их и дослужиться до старшего оперуполномоченного в звании майора – это был предел мечтаний. Есть что рассказать о своей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от сержанта милиции до генерал-майора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И в силу того, что вы через некоторое время займёте должности в оперативных </w:t>
      </w:r>
      <w:r>
        <w:rPr>
          <w:rFonts w:ascii="'Times New Roman'" w:hAnsi="'Times New Roman'" w:cs="'Times New Roman'"/>
          <w:b/>
          <w:color w:val="000000"/>
          <w:sz w:val="28"/>
          <w:szCs w:val="28"/>
        </w:rPr>
        <w:t xml:space="preserve">подразделениях</w:t>
      </w:r>
      <w:r>
        <w:rPr>
          <w:rFonts w:ascii="'Times New Roman'" w:hAnsi="'Times New Roman'" w:cs="'Times New Roman'"/>
          <w:color w:val="000000"/>
          <w:sz w:val="28"/>
          <w:szCs w:val="28"/>
        </w:rPr>
        <w:t xml:space="preserve">, хочу дать вам напутствие. Бывших оперов не бывает, поэтому сегодняшний разговор поведём по линии сыска. Я давно не открывал секретные приказы по оперативно-разыскной деятельности, но на некоторых методах хотел бы остановиться подробно. Я начинал свою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в 1988 году в Автозаводском РОВД Набережных Челнов. Территория нашей работы охватывала 300-500 тысяч человек населения – от 32-го комплекса до КамАЗа, там тогда своего отдела не было, сюда также входила вся Промзона, а также базы отдыха. И было нас на этот район всего 28 оперативников. Мне повезло - я попал в хороший коллектив. И из всех методов работы первые полтора-два года лучшим для меня был личный сыск – волка ноги кормят. Я работал своими ногами, своим трудом. Через два года я стал лучшим оперативником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три года никому это звание не отдавал. - Фильмы о советской милиции любите смотреть? Сейчас идёт сериал «Рождённая революцией», где с первых лет советской власти до 1970-х годов показывают историю уголовного розыска. Не смотрите? Дорогие мои, посмотрите! Очень многое из психологии </w:t>
      </w:r>
      <w:r>
        <w:rPr>
          <w:rFonts w:ascii="'Times New Roman'" w:hAnsi="'Times New Roman'" w:cs="'Times New Roman'"/>
          <w:b/>
          <w:color w:val="000000"/>
          <w:sz w:val="28"/>
          <w:szCs w:val="28"/>
        </w:rPr>
        <w:t xml:space="preserve">сотрудника</w:t>
      </w:r>
      <w:r>
        <w:rPr>
          <w:rFonts w:ascii="'Times New Roman'" w:hAnsi="'Times New Roman'" w:cs="'Times New Roman'"/>
          <w:color w:val="000000"/>
          <w:sz w:val="28"/>
          <w:szCs w:val="28"/>
        </w:rPr>
        <w:t xml:space="preserve"> уголовного розыска нужно брать именно оттуда – из советских книг и фильмов о милиции. Мы не имеем права на ошибку, не имеем права быть чёрствыми людьми. – отметил Рафис Хабибуллин. На экране появились кадры из знаменитого фильма о работе Московского уголовного розыска «Петровка, 38».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милиции задержали на вокзале пьяного гражданина, громко певшего песни, и готовят документы об административном аресте его на 15 суток. Актёр Василий Лановой в роли полковника уголовного розыска Владислава Николаевича Костенко интересуется, за что задержан гражданин. Оказывается, состояние мужчины вполне обоснованно – у него родился сын. Выяснив в роддоме, так ли это, Костенко отпускает задержанного и задаёт дежурному риторический вопрос – знает ли он, за что нас называют легавыми? - Нам нельзя совершать такие поступки. Нельзя допускать злоупотреблений и уж тем более рукоприкладства или сокрытия преступлений. – резюмировал Рафис Завдатович. – Нужно много читать, смотреть советские фильмы о работе МВД и анализировать. А какие оперативные комбинации и разработки бывают в этих фильмах! Этого нет ни в каких приказах и инструкциях. И я вам рекомендую начать свою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«с земли», с районного отдела. Не идите в центральный аппарат – просидите над документами, не будете знать реальной работы, не заработаете ни авторитета, ни язвы. Хуже нет, когда молодой лейтенант приезжает с оказанием якобы методической помощи и начинает учить заслуженных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звании майора, за плечами которых сотни и тысячи раскрытых преступлений. Общаясь с будущими </w:t>
      </w:r>
      <w:r>
        <w:rPr>
          <w:rFonts w:ascii="'Times New Roman'" w:hAnsi="'Times New Roman'" w:cs="'Times New Roman'"/>
          <w:b/>
          <w:color w:val="000000"/>
          <w:sz w:val="28"/>
          <w:szCs w:val="28"/>
        </w:rPr>
        <w:t xml:space="preserve">сотрудниками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полиции, глава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рассказал о конкретных расследованиях преступлений. Чего только стоит многоходовая оперативная комбинация по раскрытию хищения 43 КамАЗов, которые были найдены аж в Казахстане. Вспомнил Рафис Завдатович и обстоятельства поиска и задержания в Москве киллера Ефремова. При исполнении заказа на убийство одного бандита выпущенная пуля, отрикошетив от бордюра, убила пятилетнюю девочку, случайно оказавшуюся в этом месте. Найти душегуба стало делом чести для Рафиса Хабибуллина и его коллег. Убийца был найден после кровавой криминальной разборки. Он получил более 20 ножевых ранений и был отправлен в морг. Однако неожиданно «труп» пришёл в себя. Подозреваемый был помещён в палату клиники имени Склифосовского, откуда он сбежал на следующий день, спустившись по балкону в одном халате. Одно из ножевых ранений пришлось в область сердца. Когда «мотор» начинал барахлить, мужчина вскрывал шов и пальцами делал прямой массаж сердца. При повторном задержании он впервые в жизни дал признательные показания. И таких историй, достойных места в сценарии крутого криминального боевика, у оперативника Хабибуллина накопилось предостаточно. Надо сказать, что за 17 лет оперативной работы применять оружие ему пришлось всего лишь один раз. Доверительный, отцовский тон общения генерала с ребятами располагал к откровенному разговору. Курсанты задали Р.З.Хабибуллину много вопросов, из которых ни один не остался без ответа. И некоторые вопросы от курсантов зачастую заставляли главу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глубоко задуматься. - Тяжелее всего, морально тяжело раскрывать серийные преступления против личности - против женщин и детей. Когда висит груз на душе, что этот маньяк может совершить ещё одно преступление, могут пострадать люди. Мы работали по делу «Сахарника», который грабил, убивал, насиловал своих жертв. Четыре-пять месяцев мы были в постоянном напряжении, не могли его поймать. Встреча генерала с курсантами, длившаяся более двух часов, помогла молодым людям - будущим </w:t>
      </w:r>
      <w:r>
        <w:rPr>
          <w:rFonts w:ascii="'Times New Roman'" w:hAnsi="'Times New Roman'" w:cs="'Times New Roman'"/>
          <w:b/>
          <w:color w:val="000000"/>
          <w:sz w:val="28"/>
          <w:szCs w:val="28"/>
        </w:rPr>
        <w:t xml:space="preserve">сотрудникам</w:t>
      </w:r>
      <w:r>
        <w:rPr>
          <w:rFonts w:ascii="'Times New Roman'" w:hAnsi="'Times New Roman'" w:cs="'Times New Roman'"/>
          <w:color w:val="000000"/>
          <w:sz w:val="28"/>
          <w:szCs w:val="28"/>
        </w:rPr>
        <w:t xml:space="preserve"> полиции получить ясные, чёткие, честные ответы на самые острые, волнующие их вопросы. - Самым интересным было то, с каким контингентом преступников приходилось работать. Запомнился рассказ о том, как преступник с тяжелым ранением смог скрыться, как он сам себе делал прямой массаж сердца. – заметил младший лейтенант полиции Антон Смирнов, слушатель 091 </w:t>
      </w:r>
      <w:r>
        <w:rPr>
          <w:rFonts w:ascii="'Times New Roman'" w:hAnsi="'Times New Roman'" w:cs="'Times New Roman'"/>
          <w:b/>
          <w:color w:val="000000"/>
          <w:sz w:val="28"/>
          <w:szCs w:val="28"/>
        </w:rPr>
        <w:t xml:space="preserve">учебной</w:t>
      </w:r>
      <w:r>
        <w:rPr>
          <w:rFonts w:ascii="'Times New Roman'" w:hAnsi="'Times New Roman'" w:cs="'Times New Roman'"/>
          <w:color w:val="000000"/>
          <w:sz w:val="28"/>
          <w:szCs w:val="28"/>
        </w:rPr>
        <w:t xml:space="preserve"> группы. - Это говорит о том, что в то время преступники сильно противостояли тем, кто их ищет. И наши оперативники всё равно смогли с ними бороться и раскрыть это преступление, то есть были на голову, на уровень выше их. Сейчас не часто услышишь такие рассказы о старых временах, о тех, кто передаёт нам эти традиции. Это интересно. - Я считаю, что самое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в нашей профессии – оставаться честным и добропорядочным полицейским. Потому что человек должен всегда оставаться человеком. И никакая профессиональная деформация не должна воздействовать. Ни капли милосердия не должно быть утрачено. Мне после беседы с Рафисом Завдатовичем показалось, что это суровый человек, у него достаточно глубокие взгляды на жизнь. Но несмотря на это, он не утратил милосердия. – говорит младший лейтенант полиции Екатерина Иванова, слушатель 091 </w:t>
      </w:r>
      <w:r>
        <w:rPr>
          <w:rFonts w:ascii="'Times New Roman'" w:hAnsi="'Times New Roman'" w:cs="'Times New Roman'"/>
          <w:b/>
          <w:color w:val="000000"/>
          <w:sz w:val="28"/>
          <w:szCs w:val="28"/>
        </w:rPr>
        <w:t xml:space="preserve">учебной</w:t>
      </w:r>
      <w:r>
        <w:rPr>
          <w:rFonts w:ascii="'Times New Roman'" w:hAnsi="'Times New Roman'" w:cs="'Times New Roman'"/>
          <w:color w:val="000000"/>
          <w:sz w:val="28"/>
          <w:szCs w:val="28"/>
        </w:rPr>
        <w:t xml:space="preserve"> группы. -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вывод, который я сделал после встречи с Рафисом Завдатовичем, это то, что как бы наша </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ни была бы трудна и опасна, нужно оставаться в любом случае человеком, достойно переносить все тяготы. Был показан фрагмент из фильма, который ярко подчеркнул, что правонарушители, преступники – такие же как и мы люди и, в первую очередь, к ним надо относиться как к людям, не задевать личное, не унизить. Если ты с ним будешь как с человеком, то и он с тобой будет так же. Это очень важно понимать при работе в оперативных </w:t>
      </w:r>
      <w:r>
        <w:rPr>
          <w:rFonts w:ascii="'Times New Roman'" w:hAnsi="'Times New Roman'" w:cs="'Times New Roman'"/>
          <w:b/>
          <w:color w:val="000000"/>
          <w:sz w:val="28"/>
          <w:szCs w:val="28"/>
        </w:rPr>
        <w:t xml:space="preserve">подразделениях</w:t>
      </w:r>
      <w:r>
        <w:rPr>
          <w:rFonts w:ascii="'Times New Roman'" w:hAnsi="'Times New Roman'" w:cs="'Times New Roman'"/>
          <w:color w:val="000000"/>
          <w:sz w:val="28"/>
          <w:szCs w:val="28"/>
        </w:rPr>
        <w:t xml:space="preserve"> и это даст свои результаты. – сказал младший сержант полиции Ярослав Ярусов, курcант 4 курса. Довольным разговором с молодёжью остался и сам начальник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Рафис Хабибуллин считает, что такие неформальные встречи "глаза в глаза" помогают лучше понять мысли и чувства молодёжи, почувствовать проблемы, которые их волнуют и беспокоят, и подсказать ребятам правильный путь в их дальнейшей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 Где бы вы ни работали, помните тех, с кем вас связывали годы курсантской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в уголовном розыске. Каждый год 5 октября мы собираемся. Не забывайте своих коллег, свою альма матер. Встречайтесь, созванивайтесь. Это тоже очень важно. Всем успехов в дальнейшей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вами я вспомнил свои молодые годы, мне тоже очень приятно. – подытожил итоги встречи Рафис Хабибуллин.</w:t>
      </w:r>
    </w:p>
    <w:p>
      <w:pPr>
        <w:pStyle w:val="Heading3PHPDOCX"/>
        <w:widowControl w:val="on"/>
        <w:pBdr/>
        <w:spacing w:before="246" w:after="246" w:line="225" w:lineRule="auto"/>
        <w:ind w:left="0" w:right="0"/>
        <w:jc w:val="left"/>
        <w:outlineLvl w:val="2"/>
      </w:pPr>
      <w:r>
        <w:rPr>
          <w:b/>
          <w:color w:val="000000"/>
          <w:sz w:val="25"/>
          <w:szCs w:val="25"/>
        </w:rPr>
        <w:t xml:space="preserve">Генерал-майор внутренней службы Рафис Хабибуллин встретился с курсантами Казанского юридического института МВД России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12:27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273943"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Генерал-майор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Рафис Хабибуллин встретился с курсантами Казанского юридического института МВД </w:t>
      </w:r>
      <w:r>
        <w:rPr>
          <w:rFonts w:ascii="'Times New Roman'" w:hAnsi="'Times New Roman'" w:cs="'Times New Roman'"/>
          <w:b/>
          <w:color w:val="000000"/>
          <w:sz w:val="28"/>
          <w:szCs w:val="28"/>
        </w:rPr>
        <w:t xml:space="preserve">России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Коллектив Казанского юридического института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праву гордится своими богатыми традициями воспитания и обучения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полиции. – отметил, представляя высокого гостя, начальник института генерал-майор полиции Фоат Зиннуров. - Непосредственное общение опытных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 будущим пополнением полиции стало доброй традицией. Кроме преподавателей института, </w:t>
      </w:r>
      <w:r>
        <w:rPr>
          <w:rFonts w:ascii="'Times New Roman'" w:hAnsi="'Times New Roman'" w:cs="'Times New Roman'"/>
          <w:b/>
          <w:color w:val="000000"/>
          <w:sz w:val="28"/>
          <w:szCs w:val="28"/>
        </w:rPr>
        <w:t xml:space="preserve">учебные</w:t>
      </w:r>
      <w:r>
        <w:rPr>
          <w:rFonts w:ascii="'Times New Roman'" w:hAnsi="'Times New Roman'" w:cs="'Times New Roman'"/>
          <w:color w:val="000000"/>
          <w:sz w:val="28"/>
          <w:szCs w:val="28"/>
        </w:rPr>
        <w:t xml:space="preserve"> занятия со слушателями проводят руководители и наиболее опытные специалисты центрального аппарата и основных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МВД по РТ, а также представители других правоохранительных органов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16 апреля с курсантами КЮИ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встретился начальник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генерал-майор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Рафис Хабибуллин. Такое внимание к будущим полицейским неслучайно – 23 года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Рафиса Завдатовича отданы МВД, из них 17 лет – оперативной работе в уголовном розыске. Он окончил Омскую высшую школу милиции МВД СССР, Академию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ФГКОУ « Казанский юридический институт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ведёт своё начало с 21 марта 1974 года, когда был создан Казанский </w:t>
      </w:r>
      <w:r>
        <w:rPr>
          <w:rFonts w:ascii="'Times New Roman'" w:hAnsi="'Times New Roman'" w:cs="'Times New Roman'"/>
          <w:b/>
          <w:color w:val="000000"/>
          <w:sz w:val="28"/>
          <w:szCs w:val="28"/>
        </w:rPr>
        <w:t xml:space="preserve">учебно</w:t>
      </w:r>
      <w:r>
        <w:rPr>
          <w:rFonts w:ascii="'Times New Roman'" w:hAnsi="'Times New Roman'" w:cs="'Times New Roman'"/>
          <w:color w:val="000000"/>
          <w:sz w:val="28"/>
          <w:szCs w:val="28"/>
        </w:rPr>
        <w:t xml:space="preserve">-консультационный пункт (УКП) Московского филиала юридического заочного обучения при Академии МВД СССР и произведен набор первых 105 слушателей. С октября 2008 г. институт возглавляет генерал-майор полиции Фоат Канафиевич Зиннуров. Новый руководитель продолжил те добрые традиции, которые сложились в институте, придал новый импульс </w:t>
      </w:r>
      <w:r>
        <w:rPr>
          <w:rFonts w:ascii="'Times New Roman'" w:hAnsi="'Times New Roman'" w:cs="'Times New Roman'"/>
          <w:b/>
          <w:color w:val="000000"/>
          <w:sz w:val="28"/>
          <w:szCs w:val="28"/>
        </w:rPr>
        <w:t xml:space="preserve">учебно</w:t>
      </w:r>
      <w:r>
        <w:rPr>
          <w:rFonts w:ascii="'Times New Roman'" w:hAnsi="'Times New Roman'" w:cs="'Times New Roman'"/>
          <w:color w:val="000000"/>
          <w:sz w:val="28"/>
          <w:szCs w:val="28"/>
        </w:rPr>
        <w:t xml:space="preserve">-воспитательной работе, усилению связи образовательного процесса и научной деятельности института с практическими потребностями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его приходом глубокому преобразованию в институте подверглась система подготовки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правоохранительных органов. И это - лишь малая толика тех позитивных перемен, которые произошли в институте за последние годы. Сегодня курсанты и слушатели КЮИ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не просто получают набор необходимых в дальнейшей работе теоретических знаний и практических умений и навыков, но закаляют характер, формируют добросовестное отношение к делу, постигают, что такое истинная верность присяге и закону. Вуз стал крупным </w:t>
      </w:r>
      <w:r>
        <w:rPr>
          <w:rFonts w:ascii="'Times New Roman'" w:hAnsi="'Times New Roman'" w:cs="'Times New Roman'"/>
          <w:b/>
          <w:color w:val="000000"/>
          <w:sz w:val="28"/>
          <w:szCs w:val="28"/>
        </w:rPr>
        <w:t xml:space="preserve">центром</w:t>
      </w:r>
      <w:r>
        <w:rPr>
          <w:rFonts w:ascii="'Times New Roman'" w:hAnsi="'Times New Roman'" w:cs="'Times New Roman'"/>
          <w:color w:val="000000"/>
          <w:sz w:val="28"/>
          <w:szCs w:val="28"/>
        </w:rPr>
        <w:t xml:space="preserve"> профессионального юридического образования, правовой науки и культуры в регионе, осуществляющим подготовку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органов внутренних дел от рядового полицейского до </w:t>
      </w:r>
      <w:r>
        <w:rPr>
          <w:rFonts w:ascii="'Times New Roman'" w:hAnsi="'Times New Roman'" w:cs="'Times New Roman'"/>
          <w:b/>
          <w:color w:val="000000"/>
          <w:sz w:val="28"/>
          <w:szCs w:val="28"/>
        </w:rPr>
        <w:t xml:space="preserve">сотрудника</w:t>
      </w:r>
      <w:r>
        <w:rPr>
          <w:rFonts w:ascii="'Times New Roman'" w:hAnsi="'Times New Roman'" w:cs="'Times New Roman'"/>
          <w:color w:val="000000"/>
          <w:sz w:val="28"/>
          <w:szCs w:val="28"/>
        </w:rPr>
        <w:t xml:space="preserve"> старшего начальствующего состава.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Поэтому хозяевам было что показать высокому гостю. В музее института внимание Рафиса Завдатовича привлекли форма </w:t>
      </w:r>
      <w:r>
        <w:rPr>
          <w:rFonts w:ascii="'Times New Roman'" w:hAnsi="'Times New Roman'" w:cs="'Times New Roman'"/>
          <w:b/>
          <w:color w:val="000000"/>
          <w:sz w:val="28"/>
          <w:szCs w:val="28"/>
        </w:rPr>
        <w:t xml:space="preserve">сотрудника</w:t>
      </w:r>
      <w:r>
        <w:rPr>
          <w:rFonts w:ascii="'Times New Roman'" w:hAnsi="'Times New Roman'" w:cs="'Times New Roman'"/>
          <w:color w:val="000000"/>
          <w:sz w:val="28"/>
          <w:szCs w:val="28"/>
        </w:rPr>
        <w:t xml:space="preserve"> советской милиции 1970-х годов, а также служебный мотоцикл с коляской, на точной копии которого милиционер Апастовского РОВД Татарской АССР сержант милиции Рафис Хабибуллин в 1984 году начинал свою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в органах внутренних дел после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в рядах Советской Армии.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Представив гостя курсантам, начальник КЮИ МВД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генерал-майор полиции Фоат Зиннуров коротко озвучил его биографию.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 1988 года, после окончания Омской высшей школы милиции МВД СССР, Р.З.Хабибуллин работал на должностях оперативных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криминальной милиции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В 1994 году переведён в центральный аппарат МВД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где последовательно возглавлял четыре ведущих оперативных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С 1999 года по 2002 год - заместитель начальника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безопасности Президента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Указом Президента РТ N УП-278 от 15 апреля 2002 года назначен начальником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безопасности Президента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июня 2007г. - начальник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министр по делам ГО и ЧС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До 1999 года мы вместе работали в Набережных </w:t>
      </w:r>
      <w:r>
        <w:rPr>
          <w:rFonts w:ascii="'Times New Roman'" w:hAnsi="'Times New Roman'" w:cs="'Times New Roman'"/>
          <w:b/>
          <w:color w:val="000000"/>
          <w:sz w:val="28"/>
          <w:szCs w:val="28"/>
        </w:rPr>
        <w:t xml:space="preserve">Челнах</w:t>
      </w:r>
      <w:r>
        <w:rPr>
          <w:rFonts w:ascii="'Times New Roman'" w:hAnsi="'Times New Roman'" w:cs="'Times New Roman'"/>
          <w:color w:val="000000"/>
          <w:sz w:val="28"/>
          <w:szCs w:val="28"/>
        </w:rPr>
        <w:t xml:space="preserve">. Это один из лучших оперативников. – отметил Фоат Зиннуров.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не буду сегодня говорить о своей работе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 заявил Рафис Хабибуллин. – Высшее образование я получил в Омской высшей школе милиции, которая специализировалась на подготовке оперативников уголовного розыска. И так же с факультета повышения квалификации к нам на встречи приходили опытные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мы с огромным интересом слушали их и дослужиться до старшего оперуполномоченного в звании майора – это был предел мечтаний. Есть что рассказать о своей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от сержанта милиции до генерал-майора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И в силу того, что вы через некоторое время займёте должности в оперативных </w:t>
      </w:r>
      <w:r>
        <w:rPr>
          <w:rFonts w:ascii="'Times New Roman'" w:hAnsi="'Times New Roman'" w:cs="'Times New Roman'"/>
          <w:b/>
          <w:color w:val="000000"/>
          <w:sz w:val="28"/>
          <w:szCs w:val="28"/>
        </w:rPr>
        <w:t xml:space="preserve">подразделениях</w:t>
      </w:r>
      <w:r>
        <w:rPr>
          <w:rFonts w:ascii="'Times New Roman'" w:hAnsi="'Times New Roman'" w:cs="'Times New Roman'"/>
          <w:color w:val="000000"/>
          <w:sz w:val="28"/>
          <w:szCs w:val="28"/>
        </w:rPr>
        <w:t xml:space="preserve">, хочу дать вам напутствие. Бывших оперов не бывает, поэтому сегодняшний разговор поведём по линии сыска. Я давно не открывал секретные приказы по оперативно-разыскной деятельности, но на некоторых методах хотел бы остановиться подробно. Я начинал свою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в 1988 году в Автозаводском РОВД Набережных Челнов. Территория нашей работы охватывала 300-500 тысяч человек населения – от 32-го комплекса до КамАЗа, там тогда своего отдела не было, сюда также входила вся Промзона, а также базы отдыха. И было нас на этот район всего 28 оперативников. Мне повезло - я попал в хороший коллектив. И из всех методов работы первые полтора-два года лучшим для меня был личный сыск – волка ноги кормят. Я работал своими ногами, своим трудом. Через два года я стал лучшим оперативником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три года никому это звание не отдавал.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Фильмы о советской милиции любите смотреть? Сейчас идёт сериал « Рождённая революцией », где с первых лет советской власти до 1970-х годов показывают историю уголовного розыска. Не смотрите? Дорогие мои, посмотрите! Очень многое из психологии </w:t>
      </w:r>
      <w:r>
        <w:rPr>
          <w:rFonts w:ascii="'Times New Roman'" w:hAnsi="'Times New Roman'" w:cs="'Times New Roman'"/>
          <w:b/>
          <w:color w:val="000000"/>
          <w:sz w:val="28"/>
          <w:szCs w:val="28"/>
        </w:rPr>
        <w:t xml:space="preserve">сотрудника</w:t>
      </w:r>
      <w:r>
        <w:rPr>
          <w:rFonts w:ascii="'Times New Roman'" w:hAnsi="'Times New Roman'" w:cs="'Times New Roman'"/>
          <w:color w:val="000000"/>
          <w:sz w:val="28"/>
          <w:szCs w:val="28"/>
        </w:rPr>
        <w:t xml:space="preserve"> уголовного розыска нужно брать именно оттуда – из советских книг и фильмов о милиции. Мы не имеем права на ошибку, не имеем права быть чёрствыми людьми. – отметил Рафис Хабибуллин.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экране появились кадры из знаменитого фильма о работе Московского уголовного розыска « Петровка, 38 ».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милиции задержали на вокзале пьяного гражданина, громко певшего песни, и готовят документы об административном аресте его на 15 суток. Актёр Василий Лановой в роли полковника уголовного розыска Владислава Николаевича Костенко интересуется, за что задержан гражданин. Оказывается, состояние мужчины вполне обоснованно – у него родился сын. Выяснив в роддоме, так ли это, Костенко отпускает задержанного и задаёт дежурному риторический вопрос – знает ли он, за что нас называют легавыми?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Нам нельзя совершать такие поступки. Нельзя допускать злоупотреблений и уж тем более рукоприкладства или сокрытия преступлений. – резюмировал Рафис Завдатович. – Нужно много читать, смотреть советские фильмы о работе МВД и анализировать. А какие оперативные комбинации и разработки бывают в этих фильмах! Этого нет ни в каких приказах и инструкциях. И я вам рекомендую начать свою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«с земли», с районного отдела. Не идите в центральный аппарат – просидите над документами, не будете знать реальной работы, не заработаете ни авторитета, ни язвы. Хуже нет, когда молодой лейтенант приезжает с оказанием якобы методической помощи и начинает учить заслуженных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звании майора, за плечами которых сотни и тысячи раскрытых преступлений.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Общаясь с будущими </w:t>
      </w:r>
      <w:r>
        <w:rPr>
          <w:rFonts w:ascii="'Times New Roman'" w:hAnsi="'Times New Roman'" w:cs="'Times New Roman'"/>
          <w:b/>
          <w:color w:val="000000"/>
          <w:sz w:val="28"/>
          <w:szCs w:val="28"/>
        </w:rPr>
        <w:t xml:space="preserve">сотрудниками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полиции, глава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рассказал о конкретных расследованиях преступлений. Чего только стоит многоходовая оперативная комбинация по раскрытию хищения 43 КамАЗов, которые были найдены аж в Казахстане.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Вспомнил Рафис Завдатович и обстоятельства поиска и задержания в Москве киллера Ефремова. При исполнении заказа на убийство одного бандита выпущенная пуля, отрикошетив от бордюра, убила пятилетнюю девочку, случайно оказавшуюся в этом месте. Найти душегуба стало делом чести для Рафиса Хабибуллина и его коллег. Убийца был найден после кровавой криминальной разборки. Он получил более 20 ножевых ранений и был отправлен в морг. Однако неожиданно «труп» пришёл в себя. Подозреваемый был помещён в палату клиники имени Склифосовского, откуда он сбежал на следующий день, спустившись по балкону в одном халате. Одно из ножевых ранений пришлось в область сердца. Когда «мотор» начинал барахлить, мужчина вскрывал шов и пальцами делал прямой массаж сердца. При повторном задержании он впервые в жизни дал признательные показания. И таких историй, достойных места в сценарии крутого криминального боевика, у оперативника Хабибуллина накопилось предостаточно. Надо сказать, что за 17 лет оперативной работы применять оружие ему пришлось всего лишь один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Доверительный, отцовский тон общения генерала с ребятами располагал к откровенному разговору. Курсанты задали Р.З.Хабибуллину много вопросов, из которых ни один не остался без ответа. И некоторые вопросы от курсантов зачастую заставляли главу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глубоко задуматься.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Тяжелее всего, морально тяжело раскрывать серийные преступления против личности - против женщин и детей. Когда висит груз на душе, что этот маньяк может совершить ещё одно преступление, могут пострадать люди. Мы работали по делу « Сахарника », который грабил, убивал, насиловал своих жертв. Четыре-пять месяцев мы были в постоянном напряжении, не могли его поймать.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Встреча генерала с курсантами, длившаяся более двух часов, помогла молодым людям - будущим </w:t>
      </w:r>
      <w:r>
        <w:rPr>
          <w:rFonts w:ascii="'Times New Roman'" w:hAnsi="'Times New Roman'" w:cs="'Times New Roman'"/>
          <w:b/>
          <w:color w:val="000000"/>
          <w:sz w:val="28"/>
          <w:szCs w:val="28"/>
        </w:rPr>
        <w:t xml:space="preserve">сотрудникам</w:t>
      </w:r>
      <w:r>
        <w:rPr>
          <w:rFonts w:ascii="'Times New Roman'" w:hAnsi="'Times New Roman'" w:cs="'Times New Roman'"/>
          <w:color w:val="000000"/>
          <w:sz w:val="28"/>
          <w:szCs w:val="28"/>
        </w:rPr>
        <w:t xml:space="preserve"> полиции получить ясные, чёткие, честные ответы на самые острые, волнующие их вопросы.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Самым интересным было то, с каким контингентом преступников приходилось работать. Запомнился рассказ о том, как преступник с тяжелым ранением смог скрыться, как он сам себе делал прямой массаж сердца. – заметил младший лейтенант полиции Антон Смирнов, слушатель 091 </w:t>
      </w:r>
      <w:r>
        <w:rPr>
          <w:rFonts w:ascii="'Times New Roman'" w:hAnsi="'Times New Roman'" w:cs="'Times New Roman'"/>
          <w:b/>
          <w:color w:val="000000"/>
          <w:sz w:val="28"/>
          <w:szCs w:val="28"/>
        </w:rPr>
        <w:t xml:space="preserve">учебной</w:t>
      </w:r>
      <w:r>
        <w:rPr>
          <w:rFonts w:ascii="'Times New Roman'" w:hAnsi="'Times New Roman'" w:cs="'Times New Roman'"/>
          <w:color w:val="000000"/>
          <w:sz w:val="28"/>
          <w:szCs w:val="28"/>
        </w:rPr>
        <w:t xml:space="preserve"> группы. - Это говорит о том, что в то время преступники сильно противостояли тем, кто их ищет. И наши оперативники всё равно смогли с ними бороться и раскрыть это преступление, то есть были на голову, на уровень выше их. Сейчас не часто услышишь такие рассказы о старых временах, о тех, кто передаёт нам эти традиции. Это интересно.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считаю, что самое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в нашей профессии – оставаться честным и добропорядочным полицейским. Потому что человек должен всегда оставаться человеком. И никакая профессиональная деформация не должна воздействовать. Ни капли милосердия не должно быть утрачено. Мне после беседы с Рафисом Завдатовичем показалось, что это суровый человек, у него достаточно глубокие взгляды на жизнь. Но несмотря на это, он не утратил милосердия. – говорит младший лейтенант полиции Екатерина Иванова, слушатель 091 </w:t>
      </w:r>
      <w:r>
        <w:rPr>
          <w:rFonts w:ascii="'Times New Roman'" w:hAnsi="'Times New Roman'" w:cs="'Times New Roman'"/>
          <w:b/>
          <w:color w:val="000000"/>
          <w:sz w:val="28"/>
          <w:szCs w:val="28"/>
        </w:rPr>
        <w:t xml:space="preserve">учебной</w:t>
      </w:r>
      <w:r>
        <w:rPr>
          <w:rFonts w:ascii="'Times New Roman'" w:hAnsi="'Times New Roman'" w:cs="'Times New Roman'"/>
          <w:color w:val="000000"/>
          <w:sz w:val="28"/>
          <w:szCs w:val="28"/>
        </w:rPr>
        <w:t xml:space="preserve"> группы.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вывод, который я сделал после встречи с Рафисом Завдатовичем, это то, что как бы наша </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ни была бы трудна и опасна, нужно оставаться в любом случае человеком, достойно переносить все тяготы. Был показан фрагмент из фильма, который ярко подчеркнул, что правонарушители, преступники – такие же как и мы люди и, в первую очередь, к ним надо относиться как к людям, не задевать личное, не унизить. Если ты с ним будешь как с человеком, то и он с тобой будет так же. Это очень важно понимать при работе в оперативных </w:t>
      </w:r>
      <w:r>
        <w:rPr>
          <w:rFonts w:ascii="'Times New Roman'" w:hAnsi="'Times New Roman'" w:cs="'Times New Roman'"/>
          <w:b/>
          <w:color w:val="000000"/>
          <w:sz w:val="28"/>
          <w:szCs w:val="28"/>
        </w:rPr>
        <w:t xml:space="preserve">подразделениях</w:t>
      </w:r>
      <w:r>
        <w:rPr>
          <w:rFonts w:ascii="'Times New Roman'" w:hAnsi="'Times New Roman'" w:cs="'Times New Roman'"/>
          <w:color w:val="000000"/>
          <w:sz w:val="28"/>
          <w:szCs w:val="28"/>
        </w:rPr>
        <w:t xml:space="preserve"> и это даст свои результаты. – сказал младший сержант полиции Ярослав Ярусов, курcант 4 курса.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Довольным разговором с молодёжью остался и сам начальник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Рафис Хабибуллин считает, что такие неформальные встречи "глаза в глаза" помогают лучше понять мысли и чувства молодёжи, почувствовать проблемы, которые их волнуют и беспокоят, и подсказать ребятам правильный путь в их дальнейшей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Где бы вы ни работали, помните тех, с кем вас связывали годы курсантской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в уголовном розыске. Каждый год 5 октября мы собираемся. Не забывайте своих коллег, свою альма матер. Встречайтесь, созванивайтесь. Это тоже очень важно. Всем успехов в дальнейшей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вами я вспомнил свои молодые годы, мне тоже очень приятно. – подытожил итоги встречи Рафис Хабибуллин.</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Набережную от Дворца земледельцев до НКЦ откроют к 30 августа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11:27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281883" w:history="1">
        <w:r>
          <w:rPr>
            <w:rFonts w:ascii="'Times New Roman'" w:hAnsi="'Times New Roman'" w:cs="'Times New Roman'"/>
            <w:color w:val="0000CC"/>
            <w:sz w:val="26"/>
            <w:szCs w:val="26"/>
            <w:u w:val="single"/>
          </w:rPr>
          <w:t xml:space="preserve">РБК # Татарстан (rt.rbc.ru)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назад вперед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Проект большой набережной от ул. Федосеевская до НКЦ-Казань будет реализован ко дню города 30 августа. Об этом рассказал мэр Казани Ильсур Метшин на «деловом понедельнике» в мэрии 21 апреля. Однако мэр намекнул, что у строителей на проект не хватает денег и придется прибегать к помощи сторонник инвесторов, предположительно из общепита.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проехались на велосипедах, посмотрели строящуюся набережную от Цирка до моста Миллениум, проехали участок от Ленинской дамбы, он первый, полтора километра. Гулять уже можно, завершается паркинг на 400 мест. Хорошая получается набережная, генеральный директор Зиганшин (Равиль Зиганшин, руководитель строительной компании </w:t>
      </w:r>
      <w:r>
        <w:rPr>
          <w:rFonts w:ascii="'Times New Roman'" w:hAnsi="'Times New Roman'" w:cs="'Times New Roman'"/>
          <w:b/>
          <w:color w:val="000000"/>
          <w:sz w:val="28"/>
          <w:szCs w:val="28"/>
        </w:rPr>
        <w:t xml:space="preserve">ПСО</w:t>
      </w:r>
      <w:r>
        <w:rPr>
          <w:rFonts w:ascii="'Times New Roman'" w:hAnsi="'Times New Roman'" w:cs="'Times New Roman'"/>
          <w:color w:val="000000"/>
          <w:sz w:val="28"/>
          <w:szCs w:val="28"/>
        </w:rPr>
        <w:t xml:space="preserve">-Казань, которая реализует проект – РБК-</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обещал все работы первого этапа до НКЦ завершить уже к Дню города, но процесс эксплуатации начнется этим летом», - рассказал мэр об объезде </w:t>
      </w:r>
      <w:r>
        <w:rPr>
          <w:rFonts w:ascii="'Times New Roman'" w:hAnsi="'Times New Roman'" w:cs="'Times New Roman'"/>
          <w:b/>
          <w:color w:val="000000"/>
          <w:sz w:val="28"/>
          <w:szCs w:val="28"/>
        </w:rPr>
        <w:t xml:space="preserve">центра</w:t>
      </w:r>
      <w:r>
        <w:rPr>
          <w:rFonts w:ascii="'Times New Roman'" w:hAnsi="'Times New Roman'" w:cs="'Times New Roman'"/>
          <w:color w:val="000000"/>
          <w:sz w:val="28"/>
          <w:szCs w:val="28"/>
        </w:rPr>
        <w:t xml:space="preserve"> города в минувшие выходные. По его словам, окончательно набережная до моста Миллениум будет готова до конца года.</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"Работы еще много, президент поставил конкретные задачи, определил источники. С финансированием, как всегда на такие большие проекты, есть вопросы, но будем искать решение, в том числе привлекая инвесторов на будущее, точки общепита, точки, где будет обслуживание набережной. У меня нет никаких сомнений, что это будет самое излюбленное место около воды", - заявил И.</w:t>
      </w:r>
      <w:r>
        <w:rPr>
          <w:rFonts w:ascii="'Times New Roman'" w:hAnsi="'Times New Roman'" w:cs="'Times New Roman'"/>
          <w:color w:val="000000"/>
          <w:sz w:val="28"/>
          <w:szCs w:val="28"/>
        </w:rPr>
        <w:t xml:space="preserve"> Метшин.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Выяснить, какие именно проблемы с финансированием у </w:t>
      </w:r>
      <w:r>
        <w:rPr>
          <w:rFonts w:ascii="'Times New Roman'" w:hAnsi="'Times New Roman'" w:cs="'Times New Roman'"/>
          <w:b/>
          <w:color w:val="000000"/>
          <w:sz w:val="28"/>
          <w:szCs w:val="28"/>
        </w:rPr>
        <w:t xml:space="preserve">ПСО</w:t>
      </w:r>
      <w:r>
        <w:rPr>
          <w:rFonts w:ascii="'Times New Roman'" w:hAnsi="'Times New Roman'" w:cs="'Times New Roman'"/>
          <w:color w:val="000000"/>
          <w:sz w:val="28"/>
          <w:szCs w:val="28"/>
        </w:rPr>
        <w:t xml:space="preserve"> и какова конечная стоимость проекта, РБК-</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не удалось - собеседники не располагали такой информацией.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рассказывала журналистам 2 апреля начальник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комплексного проектирования </w:t>
      </w:r>
      <w:r>
        <w:rPr>
          <w:rFonts w:ascii="'Times New Roman'" w:hAnsi="'Times New Roman'" w:cs="'Times New Roman'"/>
          <w:b/>
          <w:color w:val="000000"/>
          <w:sz w:val="28"/>
          <w:szCs w:val="28"/>
        </w:rPr>
        <w:t xml:space="preserve">ПСО</w:t>
      </w:r>
      <w:r>
        <w:rPr>
          <w:rFonts w:ascii="'Times New Roman'" w:hAnsi="'Times New Roman'" w:cs="'Times New Roman'"/>
          <w:color w:val="000000"/>
          <w:sz w:val="28"/>
          <w:szCs w:val="28"/>
        </w:rPr>
        <w:t xml:space="preserve"> «Казань» Людмила Брудолей, на набережной уже появились обрамленная пешеходными тротуарами велосипедная дорожка, зеленые насаждения и комплекс кафе. Фасады развлекательных заведений выполнены в виде витражей, позволяющих посетителям любоваться видами, на крышах сооружений тоже разместят столики. Неподалеку от блока кафе завершается строительство двухуровневой парковки на 340 мест. По словам представителя строительной компании, там заканчивают отделочные работы.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что </w:t>
      </w:r>
      <w:r>
        <w:rPr>
          <w:rFonts w:ascii="'Times New Roman'" w:hAnsi="'Times New Roman'" w:cs="'Times New Roman'"/>
          <w:b/>
          <w:color w:val="000000"/>
          <w:sz w:val="28"/>
          <w:szCs w:val="28"/>
        </w:rPr>
        <w:t xml:space="preserve">ПСО</w:t>
      </w:r>
      <w:r>
        <w:rPr>
          <w:rFonts w:ascii="'Times New Roman'" w:hAnsi="'Times New Roman'" w:cs="'Times New Roman'"/>
          <w:color w:val="000000"/>
          <w:sz w:val="28"/>
          <w:szCs w:val="28"/>
        </w:rPr>
        <w:t xml:space="preserve"> «Казань» приступило к работам на набережной более года назад. Как заявляла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архитектор Казани Татьяна Прокофьева в конце апреля 2013 года, предполагалось, что участок от Ленинской дамбы до НКЦ-Казань будет готов к Универсиаде, однако завершить работы в срок не удалось. В планах у властей города связать все участки благоустроенного берега Казанки в одну большую набережную.</w:t>
      </w:r>
    </w:p>
    <w:p/>
    <w:p>
      <w:pPr>
        <w:pStyle w:val="Heading3PHPDOCX"/>
        <w:widowControl w:val="on"/>
        <w:pBdr/>
        <w:spacing w:before="246" w:after="246" w:line="225" w:lineRule="auto"/>
        <w:ind w:left="0" w:right="0"/>
        <w:jc w:val="left"/>
        <w:outlineLvl w:val="2"/>
      </w:pPr>
      <w:r>
        <w:rPr>
          <w:b/>
          <w:color w:val="000000"/>
          <w:sz w:val="25"/>
          <w:szCs w:val="25"/>
        </w:rPr>
        <w:t xml:space="preserve">Поезд Санкт-Петербург - Таллинн врезался в "Жигули": есть жертвы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11:19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28aa00"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Ovesti Новости по теме Под Волгоградом мотоциклист погиб, сорвавшись со склона В аварии под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погиб водитель В Волгоградской области легковой автомобиль залетел под " Камаз " Полицейский из Екатеринбурга погиб в ДТП В жуткой аварии в Карачаево-Черкесии погиб один человек Вечером 20 апреля на железнодорожном переезде станции Вруда в Ленинградской области скоростной поезд протаранил автомобиль " ВАЗ-2115 ".</w:t>
      </w:r>
      <w:r>
        <w:rPr>
          <w:rFonts w:ascii="'Times New Roman'" w:hAnsi="'Times New Roman'" w:cs="'Times New Roman'"/>
          <w:color w:val="000000"/>
          <w:sz w:val="28"/>
          <w:szCs w:val="28"/>
        </w:rPr>
        <w:br/>
        <w:t xml:space="preserve">Скоростной поезд "Санкт-Петербург – Таллин" после столкновения продолжил движение по маршруту следования. Задержек в движении транспорта нет.</w:t>
      </w:r>
      <w:r>
        <w:rPr>
          <w:rFonts w:ascii="'Times New Roman'" w:hAnsi="'Times New Roman'" w:cs="'Times New Roman'"/>
          <w:color w:val="000000"/>
          <w:sz w:val="28"/>
          <w:szCs w:val="28"/>
        </w:rPr>
        <w:br/>
        <w:t xml:space="preserve">В пресс-службе УГИБДД по Санкт-Петербургу и Ленинградской области пояснили, что женщина, управлявшая машиной, погибла на месте аварии, а пассажир " Жиулей " был госпитализирован в тяжелом состоянии.</w:t>
      </w:r>
      <w:r>
        <w:rPr>
          <w:rFonts w:ascii="'Times New Roman'" w:hAnsi="'Times New Roman'" w:cs="'Times New Roman'"/>
          <w:color w:val="000000"/>
          <w:sz w:val="28"/>
          <w:szCs w:val="28"/>
        </w:rPr>
        <w:br/>
        <w:t xml:space="preserve">В свою очередь, в пресс-службе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Ленобласти пояснили, что железнодорожный переезд во Вруде — неохраняемый.</w:t>
      </w:r>
      <w:r>
        <w:rPr>
          <w:rFonts w:ascii="'Times New Roman'" w:hAnsi="'Times New Roman'" w:cs="'Times New Roman'"/>
          <w:color w:val="000000"/>
          <w:sz w:val="28"/>
          <w:szCs w:val="28"/>
        </w:rPr>
        <w:br/>
        <w:t xml:space="preserve">Трагическое ДТП расследуется с участием представителей ОАО " РЖД ".</w:t>
      </w:r>
    </w:p>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11:07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2a018b"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www.16.mchs.gov.ru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20 апреля по состоянию на 24.00:</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Пожарные подразделения ГПС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248 раз. Из них на тушение загораний мусора – 32 раза, на тушение сухой травы - 87 раз. Пожарные республики ликвидировали – 12 пожаров, из них в жилом секторе – 8 пожаров. Погибших и пострадавших нет. Спасено – 3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пожаров стали: неосторожное обращение с огнем – 5 пожаров, неосторожность при курении – 1 пожар, НППБ при эксплуатации электромонтажа – 1 пожар, НППБ при проведении сварочных работ – 1 пожар, НППБ электронагревательных приборов – 1 пожар, неправильное устройство и неисправность отопительной печи – 1 пожар, нарушение правил при эксплуатации электрооборудования – 2 пожара.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подразделений пожарной охраны на проведение аварийно-спасательных работ при ликвидации последствий ДТП - 11 раз. Спасено – 3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подразделений ДПО на тушение пожаров - 11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подразделений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10 раз. Из них на разблокировку дверей – 7 раз, на ДТП – 1 раз, на прочее – 2 раза.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20.04.2014 г. 05.57 г.</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Новый город 25/7.</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 в квартире на первом этаже девятиэтажного панельного жилого дома на площади 8 кв. метров. Личным составом пожарной охраны спасено три человека. Предварительная причина пожара – неосторожное обращение с огнем.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Сведения о выездах подразделений пожарной охраны на тушение загораний травы с начала пожароопасного периода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Количество возгораний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Задействовано пожарной техники (единиц)</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Задействовано личного состава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Площадь пожара (кв.м.)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2013г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2014г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2013г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ФПС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ППС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Других видов ПО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ФПС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ППС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Дру гих видов ПО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2013г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2014г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20.04.14</w:t>
      </w:r>
    </w:p>
    <w:p>
      <w:pPr>
        <w:widowControl w:val="on"/>
        <w:pBdr/>
        <w:spacing w:before="0" w:after="150" w:line="225" w:lineRule="auto"/>
        <w:ind w:left="0" w:right="0"/>
        <w:jc w:val="both"/>
      </w:pPr>
      <w:r>
        <w:rPr>
          <w:rFonts w:ascii="'Times New Roman'" w:hAnsi="'Times New Roman'" w:cs="'Times New Roman'"/>
          <w:color w:val="000000"/>
          <w:sz w:val="28"/>
          <w:szCs w:val="28"/>
        </w:rPr>
        <w:t xml:space="preserve">62</w:t>
      </w:r>
    </w:p>
    <w:p>
      <w:pPr>
        <w:widowControl w:val="on"/>
        <w:pBdr/>
        <w:spacing w:before="0" w:after="150" w:line="225" w:lineRule="auto"/>
        <w:ind w:left="0" w:right="0"/>
        <w:jc w:val="both"/>
      </w:pPr>
      <w:r>
        <w:rPr>
          <w:rFonts w:ascii="'Times New Roman'" w:hAnsi="'Times New Roman'" w:cs="'Times New Roman'"/>
          <w:color w:val="000000"/>
          <w:sz w:val="28"/>
          <w:szCs w:val="28"/>
        </w:rPr>
        <w:t xml:space="preserve">87</w:t>
      </w:r>
    </w:p>
    <w:p>
      <w:pPr>
        <w:widowControl w:val="on"/>
        <w:pBdr/>
        <w:spacing w:before="0" w:after="150" w:line="225" w:lineRule="auto"/>
        <w:ind w:left="0" w:right="0"/>
        <w:jc w:val="both"/>
      </w:pPr>
      <w:r>
        <w:rPr>
          <w:rFonts w:ascii="'Times New Roman'" w:hAnsi="'Times New Roman'" w:cs="'Times New Roman'"/>
          <w:color w:val="000000"/>
          <w:sz w:val="28"/>
          <w:szCs w:val="28"/>
        </w:rPr>
        <w:t xml:space="preserve">+40,3%</w:t>
      </w:r>
    </w:p>
    <w:p>
      <w:pPr>
        <w:widowControl w:val="on"/>
        <w:pBdr/>
        <w:spacing w:before="0" w:after="150" w:line="225" w:lineRule="auto"/>
        <w:ind w:left="0" w:right="0"/>
        <w:jc w:val="both"/>
      </w:pPr>
      <w:r>
        <w:rPr>
          <w:rFonts w:ascii="'Times New Roman'" w:hAnsi="'Times New Roman'" w:cs="'Times New Roman'"/>
          <w:color w:val="000000"/>
          <w:sz w:val="28"/>
          <w:szCs w:val="28"/>
        </w:rPr>
        <w:t xml:space="preserve">68</w:t>
      </w:r>
    </w:p>
    <w:p>
      <w:pPr>
        <w:widowControl w:val="on"/>
        <w:pBdr/>
        <w:spacing w:before="0" w:after="150" w:line="225" w:lineRule="auto"/>
        <w:ind w:left="0" w:right="0"/>
        <w:jc w:val="both"/>
      </w:pPr>
      <w:r>
        <w:rPr>
          <w:rFonts w:ascii="'Times New Roman'" w:hAnsi="'Times New Roman'" w:cs="'Times New Roman'"/>
          <w:color w:val="000000"/>
          <w:sz w:val="28"/>
          <w:szCs w:val="28"/>
        </w:rPr>
        <w:t xml:space="preserve">19</w:t>
      </w:r>
    </w:p>
    <w:p>
      <w:pPr>
        <w:widowControl w:val="on"/>
        <w:pBdr/>
        <w:spacing w:before="0" w:after="150" w:line="225" w:lineRule="auto"/>
        <w:ind w:left="0" w:right="0"/>
        <w:jc w:val="both"/>
      </w:pPr>
      <w:r>
        <w:rPr>
          <w:rFonts w:ascii="'Times New Roman'" w:hAnsi="'Times New Roman'" w:cs="'Times New Roman'"/>
          <w:color w:val="000000"/>
          <w:sz w:val="28"/>
          <w:szCs w:val="28"/>
        </w:rPr>
        <w:t xml:space="preserve">0</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204</w:t>
      </w:r>
    </w:p>
    <w:p>
      <w:pPr>
        <w:widowControl w:val="on"/>
        <w:pBdr/>
        <w:spacing w:before="0" w:after="150" w:line="225" w:lineRule="auto"/>
        <w:ind w:left="0" w:right="0"/>
        <w:jc w:val="both"/>
      </w:pPr>
      <w:r>
        <w:rPr>
          <w:rFonts w:ascii="'Times New Roman'" w:hAnsi="'Times New Roman'" w:cs="'Times New Roman'"/>
          <w:color w:val="000000"/>
          <w:sz w:val="28"/>
          <w:szCs w:val="28"/>
        </w:rPr>
        <w:t xml:space="preserve">38</w:t>
      </w:r>
    </w:p>
    <w:p>
      <w:pPr>
        <w:widowControl w:val="on"/>
        <w:pBdr/>
        <w:spacing w:before="0" w:after="150" w:line="225" w:lineRule="auto"/>
        <w:ind w:left="0" w:right="0"/>
        <w:jc w:val="both"/>
      </w:pPr>
      <w:r>
        <w:rPr>
          <w:rFonts w:ascii="'Times New Roman'" w:hAnsi="'Times New Roman'" w:cs="'Times New Roman'"/>
          <w:color w:val="000000"/>
          <w:sz w:val="28"/>
          <w:szCs w:val="28"/>
        </w:rPr>
        <w:t xml:space="preserve">0</w:t>
      </w:r>
    </w:p>
    <w:p>
      <w:pPr>
        <w:widowControl w:val="on"/>
        <w:pBdr/>
        <w:spacing w:before="0" w:after="150" w:line="225" w:lineRule="auto"/>
        <w:ind w:left="0" w:right="0"/>
        <w:jc w:val="both"/>
      </w:pPr>
      <w:r>
        <w:rPr>
          <w:rFonts w:ascii="'Times New Roman'" w:hAnsi="'Times New Roman'" w:cs="'Times New Roman'"/>
          <w:color w:val="000000"/>
          <w:sz w:val="28"/>
          <w:szCs w:val="28"/>
        </w:rPr>
        <w:t xml:space="preserve">272208</w:t>
      </w:r>
    </w:p>
    <w:p>
      <w:pPr>
        <w:widowControl w:val="on"/>
        <w:pBdr/>
        <w:spacing w:before="0" w:after="150" w:line="225" w:lineRule="auto"/>
        <w:ind w:left="0" w:right="0"/>
        <w:jc w:val="both"/>
      </w:pPr>
      <w:r>
        <w:rPr>
          <w:rFonts w:ascii="'Times New Roman'" w:hAnsi="'Times New Roman'" w:cs="'Times New Roman'"/>
          <w:color w:val="000000"/>
          <w:sz w:val="28"/>
          <w:szCs w:val="28"/>
        </w:rPr>
        <w:t xml:space="preserve">32880</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174</w:t>
      </w:r>
    </w:p>
    <w:p>
      <w:pPr>
        <w:widowControl w:val="on"/>
        <w:pBdr/>
        <w:spacing w:before="0" w:after="150" w:line="225" w:lineRule="auto"/>
        <w:ind w:left="0" w:right="0"/>
        <w:jc w:val="both"/>
      </w:pPr>
      <w:r>
        <w:rPr>
          <w:rFonts w:ascii="'Times New Roman'" w:hAnsi="'Times New Roman'" w:cs="'Times New Roman'"/>
          <w:color w:val="000000"/>
          <w:sz w:val="28"/>
          <w:szCs w:val="28"/>
        </w:rPr>
        <w:t xml:space="preserve">281</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61,5 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235</w:t>
      </w:r>
    </w:p>
    <w:p>
      <w:pPr>
        <w:widowControl w:val="on"/>
        <w:pBdr/>
        <w:spacing w:before="0" w:after="150" w:line="225" w:lineRule="auto"/>
        <w:ind w:left="0" w:right="0"/>
        <w:jc w:val="both"/>
      </w:pPr>
      <w:r>
        <w:rPr>
          <w:rFonts w:ascii="'Times New Roman'" w:hAnsi="'Times New Roman'" w:cs="'Times New Roman'"/>
          <w:color w:val="000000"/>
          <w:sz w:val="28"/>
          <w:szCs w:val="28"/>
        </w:rPr>
        <w:t xml:space="preserve">54</w:t>
      </w:r>
    </w:p>
    <w:p>
      <w:pPr>
        <w:widowControl w:val="on"/>
        <w:pBdr/>
        <w:spacing w:before="0" w:after="150" w:line="225" w:lineRule="auto"/>
        <w:ind w:left="0" w:right="0"/>
        <w:jc w:val="both"/>
      </w:pPr>
      <w:r>
        <w:rPr>
          <w:rFonts w:ascii="'Times New Roman'" w:hAnsi="'Times New Roman'" w:cs="'Times New Roman'"/>
          <w:color w:val="000000"/>
          <w:sz w:val="28"/>
          <w:szCs w:val="28"/>
        </w:rPr>
        <w:t xml:space="preserve">13</w:t>
      </w:r>
    </w:p>
    <w:p>
      <w:pPr>
        <w:widowControl w:val="on"/>
        <w:pBdr/>
        <w:spacing w:before="0" w:after="150" w:line="225" w:lineRule="auto"/>
        <w:ind w:left="0" w:right="0"/>
        <w:jc w:val="both"/>
      </w:pPr>
      <w:r>
        <w:rPr>
          <w:rFonts w:ascii="'Times New Roman'" w:hAnsi="'Times New Roman'" w:cs="'Times New Roman'"/>
          <w:color w:val="000000"/>
          <w:sz w:val="28"/>
          <w:szCs w:val="28"/>
        </w:rPr>
        <w:t xml:space="preserve">767</w:t>
      </w:r>
    </w:p>
    <w:p>
      <w:pPr>
        <w:widowControl w:val="on"/>
        <w:pBdr/>
        <w:spacing w:before="0" w:after="150" w:line="225" w:lineRule="auto"/>
        <w:ind w:left="0" w:right="0"/>
        <w:jc w:val="both"/>
      </w:pPr>
      <w:r>
        <w:rPr>
          <w:rFonts w:ascii="'Times New Roman'" w:hAnsi="'Times New Roman'" w:cs="'Times New Roman'"/>
          <w:color w:val="000000"/>
          <w:sz w:val="28"/>
          <w:szCs w:val="28"/>
        </w:rPr>
        <w:t xml:space="preserve">108</w:t>
      </w:r>
    </w:p>
    <w:p>
      <w:pPr>
        <w:widowControl w:val="on"/>
        <w:pBdr/>
        <w:spacing w:before="0" w:after="150" w:line="225" w:lineRule="auto"/>
        <w:ind w:left="0" w:right="0"/>
        <w:jc w:val="both"/>
      </w:pPr>
      <w:r>
        <w:rPr>
          <w:rFonts w:ascii="'Times New Roman'" w:hAnsi="'Times New Roman'" w:cs="'Times New Roman'"/>
          <w:color w:val="000000"/>
          <w:sz w:val="28"/>
          <w:szCs w:val="28"/>
        </w:rPr>
        <w:t xml:space="preserve">13</w:t>
      </w:r>
    </w:p>
    <w:p>
      <w:pPr>
        <w:widowControl w:val="on"/>
        <w:pBdr/>
        <w:spacing w:before="0" w:after="150" w:line="225" w:lineRule="auto"/>
        <w:ind w:left="0" w:right="0"/>
        <w:jc w:val="both"/>
      </w:pPr>
      <w:r>
        <w:rPr>
          <w:rFonts w:ascii="'Times New Roman'" w:hAnsi="'Times New Roman'" w:cs="'Times New Roman'"/>
          <w:color w:val="000000"/>
          <w:sz w:val="28"/>
          <w:szCs w:val="28"/>
        </w:rPr>
        <w:t xml:space="preserve">319017</w:t>
      </w:r>
    </w:p>
    <w:p>
      <w:pPr>
        <w:widowControl w:val="on"/>
        <w:pBdr/>
        <w:spacing w:before="0" w:after="150" w:line="225" w:lineRule="auto"/>
        <w:ind w:left="0" w:right="0"/>
        <w:jc w:val="both"/>
      </w:pPr>
      <w:r>
        <w:rPr>
          <w:rFonts w:ascii="'Times New Roman'" w:hAnsi="'Times New Roman'" w:cs="'Times New Roman'"/>
          <w:color w:val="000000"/>
          <w:sz w:val="28"/>
          <w:szCs w:val="28"/>
        </w:rPr>
        <w:t xml:space="preserve">127839</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Куйбышевском водохранилище уровень воды повысился на 3 см., до критического уровня осталось 1,49 м.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повысился на 14 см., до критического уровня осталось 2,42 м. Уровни воды на реках, по состоянию на утро, повсеместно наблюдаются ниже среднемноголетних опасных значений.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детей без присмотра, научите их элементарным правилам пожарной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10:04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2aad63"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Происшествия за 20 апреля по состоянию на 24.00: Пожарные подразделения ГПС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248 раз. Из них на тушение загораний мусора – 32 раза, на тушение сухой травы - 87 раз. Пожарные республики ликвидировали – 12 пожаров, из них в жилом секторе – 8 пожаров. Погибших и пострадавших нет. Спасено – 3 человека. Причинами пожаров стали: неосторожное обращение с огнем – 5 пожаров, неосторожность при курении – 1 пожар, НППБ при эксплуатации электромонтажа – 1 пожар, НППБ при проведении сварочных работ – 1 пожар, НППБ электронагревательных приборов – 1 пожар, неправильное устройство и неисправность отопительной печи – 1 пожар, нарушение правил при эксплуатации электрооборудования – 2 пожара. Выезды подразделений пожарной охраны на проведение аварийно-спасательных работ при ликвидации последствий ДТП - 11 раз. Спасено – 3 человек. Выезды подразделений ДПО на тушение пожаров - 11 раз. Выезды дежурных подразделений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10 раз. Из них на разблокировку дверей – 7 раз, на ДТП – 1 раз, на прочее – 2 раза. Пожары: 20.04.2014 г. 05.57 г.</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Новый город 25/7. Пожар в квартире на первом этаже девятиэтажного панельного жилого дома на площади 8 кв. метров. Личным составом пожарной охраны спасено три человека. Предварительная причина пожара – неосторожное обращение с огнем. Сведения о выездах подразделений пожарной охраны на тушение загораний травы с начала пожароопасного периода Дата Количество возгораний Задействовано пожарной техники (единиц) Задействовано личного состава (человек) Площадь пожара (кв.м.) 2013г 2014г к 2013г ФПС ППС Других видов ПО ФПС ППС Дру гих видов ПО 2013г 2014г 20.04.14 62 87 +40,3% 68 19 0 204 38 0 272208 32880 ВСЕГО 174 281 в 61,5 р 235 54 13 767 108 13 319017 127839 Гидрологическая обстановка На Куйбышевском водохранилище уровень воды повысился на 3 см., до критического уровня осталось 1,49 м.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повысился на 14 см., до критического уровня осталось 2,42 м. Уровни воды на реках, по состоянию на утро, повсеместно наблюдаются ниже среднемноголетних опасных значений. 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 · не злоупотребляйте спиртными напитками, никогда не курите в постели! · не оставляйте детей без присмотра, научите их элементарным правилам пожарной безопасности; ·- никогда не пользуйтесь неисправной электропроводкой, не перегружайте электросеть, соблюдайте осторожность при использовании электрообогревателей; · не оставляйте включенные электробытовые и газовые приборы без присмотра. 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Pr>
        <w:pStyle w:val="Heading3PHPDOCX"/>
        <w:widowControl w:val="on"/>
        <w:pBdr/>
        <w:spacing w:before="246" w:after="246" w:line="225" w:lineRule="auto"/>
        <w:ind w:left="0" w:right="0"/>
        <w:jc w:val="left"/>
        <w:outlineLvl w:val="2"/>
      </w:pPr>
      <w:r>
        <w:rPr>
          <w:b/>
          <w:color w:val="000000"/>
          <w:sz w:val="25"/>
          <w:szCs w:val="25"/>
        </w:rPr>
        <w:t xml:space="preserve">Первый рейс по маршруту Москва — Казань - Москва совершен федеральным авиаперевозчиком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09:44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2e2c4b" w:history="1">
        <w:r>
          <w:rPr>
            <w:rFonts w:ascii="'Times New Roman'" w:hAnsi="'Times New Roman'" w:cs="'Times New Roman'"/>
            <w:color w:val="0000CC"/>
            <w:sz w:val="26"/>
            <w:szCs w:val="26"/>
            <w:u w:val="single"/>
          </w:rPr>
          <w:t xml:space="preserve">ИА Татар-информ (tatar-inform.ru)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Новость отсутствует Ati-times.ru Мониторинг СМИ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мониторинг республиканских сми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ВАТАНЫМ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18/04: ЗОЛОТО НЕ БРОСАЮТ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или пчелы лечат животных ...</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пресса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AVIATION EXPLORER 17/04: ЗА 3 МЕСЯЦА 2014 ГОДА ПАССАЖИРОПОТОК МАК СОСТАВИЛ БОЛЕЕ 358,7 ТЫС.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первые 3 месяца текущего года пассажиропоток международного аэропорта «Казань» составил 358 798 ч...</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Иностранные СМИ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RUSSIAN.CRI.CN: КИТАЙ И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ГОТОВЫ К ПОВЫШЕНИЮ УРОВНЯ СОТРУДНИЧЕСТВА МЕЖДУ РЕГИОНАМИ ДВУХ СТРАН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Китай готов прилагать совместные с </w:t>
      </w:r>
      <w:r>
        <w:rPr>
          <w:rFonts w:ascii="'Times New Roman'" w:hAnsi="'Times New Roman'" w:cs="'Times New Roman'"/>
          <w:b/>
          <w:color w:val="000000"/>
          <w:sz w:val="28"/>
          <w:szCs w:val="28"/>
        </w:rPr>
        <w:t xml:space="preserve">Россией</w:t>
      </w:r>
      <w:r>
        <w:rPr>
          <w:rFonts w:ascii="'Times New Roman'" w:hAnsi="'Times New Roman'" w:cs="'Times New Roman'"/>
          <w:color w:val="000000"/>
          <w:sz w:val="28"/>
          <w:szCs w:val="28"/>
        </w:rPr>
        <w:t xml:space="preserve"> усилия для дальнейшего повышения уровня практического сот...</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18/04: ДОРОГА С ДВУСТОРОННИМ ДВИЖЕНИЕМ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Объединив усилия,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Беларусь способны создавать продукцию, которая вполне сможет потеснить...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ИНТЕРФАКС 17/04: СЕРЕБРЯНЫЙ КОРАН МОЖНО БУДЕТ УВИДЕТЬ В КАЗАНСКОМ КРЕМЛЕ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Музею-заповеднику "Казанский Кремль" в четверг был передан серебряный Коран - копия рукописи VIII ве...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DAY.AZ: ДЕЛЕГАЦИЯ ГНКАР ПРОВЕЛА РЯД ВСТРЕЧ В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Делегация ГНКАР посетила ряд крупных предприятий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мониторинг республиканских сми</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18/04: ЕЛАБУЖСКИЕ ДЕПУТАТЫ СПЕЛИ ХОРОМ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Депутаты елабужского районного совета на очередной сессии впервые исполнили гимны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пресса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RUNEWS24.RU 17/04: В </w:t>
      </w:r>
      <w:r>
        <w:rPr>
          <w:rFonts w:ascii="'Times New Roman'" w:hAnsi="'Times New Roman'" w:cs="'Times New Roman'"/>
          <w:b/>
          <w:color w:val="000000"/>
          <w:sz w:val="28"/>
          <w:szCs w:val="28"/>
        </w:rPr>
        <w:t xml:space="preserve">РОССИЙСКИЙ</w:t>
      </w:r>
      <w:r>
        <w:rPr>
          <w:rFonts w:ascii="'Times New Roman'" w:hAnsi="'Times New Roman'" w:cs="'Times New Roman'"/>
          <w:color w:val="000000"/>
          <w:sz w:val="28"/>
          <w:szCs w:val="28"/>
        </w:rPr>
        <w:t xml:space="preserve"> СПИСОК FORBES ПОПАЛИ 5 МИЛЛИАРДЕРОВ ИЗ </w:t>
      </w:r>
      <w:r>
        <w:rPr>
          <w:rFonts w:ascii="'Times New Roman'" w:hAnsi="'Times New Roman'" w:cs="'Times New Roman'"/>
          <w:b/>
          <w:color w:val="000000"/>
          <w:sz w:val="28"/>
          <w:szCs w:val="28"/>
        </w:rPr>
        <w:t xml:space="preserve">ТАТАРСТАНА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опубликованный рейтинг двухсот самых богатых предпринимателей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версии журнала Forbes вошл...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Иностранные СМИ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ГАЗЕТА ЭХО 12/04 США НЕ СМОГЛИ ОПРЕДЕЛИТЬСЯ С ГОРОДОМ-ПРЕТЕНДЕНТОМ НА ОЛИМПИАДУ-2024</w:t>
      </w:r>
    </w:p>
    <w:p>
      <w:pPr>
        <w:widowControl w:val="on"/>
        <w:pBdr/>
        <w:spacing w:before="0" w:after="150" w:line="225" w:lineRule="auto"/>
        <w:ind w:left="0" w:right="0"/>
        <w:jc w:val="both"/>
      </w:pPr>
      <w:r>
        <w:rPr>
          <w:rFonts w:ascii="'Times New Roman'" w:hAnsi="'Times New Roman'" w:cs="'Times New Roman'"/>
          <w:color w:val="000000"/>
          <w:sz w:val="28"/>
          <w:szCs w:val="28"/>
        </w:rPr>
        <w:t xml:space="preserve">Cостоялось заседание Исполкома Национального олимпийского комитета США,на котором должны были опреде...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КАЗАНСКИЕ ВЕДОМОСТИ 18/04: ДЛЯ ПРИВЛЕЧЕНИЯ ТУРИСТОВ В КАЗАНЬ ЗАГОВОРИЛИ О СПЕЦНАЗЕ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Спецназ не замедлил явиться, причем с женским лицом......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LADAONLINE 17/04: КАМАЗ ПРЕДСТАВИЛ НОВИНКИ НА ПРОМЫШЛЕННОМ ФОРУМЕ В АСТРАХАНИ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III Астраханском межрегиональном промышленном форуме «Транспорт и Логистика-2014» КамАЗ показал 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ANONS.UZ - НОВОСТИ УЗБЕКИСТАНА 10/04 ВЫСТАВКА "ЗДРАВООХРАНЕНИЕ - TIHE 2014" ПРОХОДИТ В ТАШКЕНТЕ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Международная выставка представляет значимое событие в сфере здравоохранения и состоит из нескольких...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мониторинг республиканских сми</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17/04: ВСМ ПРОДЛЯТ ДО АВТОГРАДА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Елабуга</w:t>
      </w:r>
      <w:r>
        <w:rPr>
          <w:rFonts w:ascii="'Times New Roman'" w:hAnsi="'Times New Roman'" w:cs="'Times New Roman'"/>
          <w:color w:val="000000"/>
          <w:sz w:val="28"/>
          <w:szCs w:val="28"/>
        </w:rPr>
        <w:t xml:space="preserve"> может стать «мультимодальным пассажирским хабом»...</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пресса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КОМСОМОЛЬСКАЯ ПРАВДА 16/04: КАЗАНЬ АТАКУЮТ КИТАЙСКИЕ ТУРИСТЫ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Только за прошедший год поток из Поднебесной возрос в 2 раза...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Иностранные СМИ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ISROIL.INFO: В КАЗАНИ 13 АПРЕЛЯ ОТКРОЕТСЯ ФЕСТИВАЛЬ "РАХЛИНСКИЕ СЕЗОНЫ"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Фестиваль посвящен памяти первого худрука и главного дирижера ГСО Татарской АССР, народного артиста ...</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17/04: «ДОКАЖИ, ЧТО ТЫ НЕ ТРЯПКА!»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Сотрудники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приняли участие во всероссийском интернет-флешмобе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ГУДОК 16/04: КОМПАНИЯ КАМАЗ РАССМАТРИВАЕТ ВОЗМОЖНОСТЬ СБОРКИ НЕКОТОРЫХ МОДЕЛЕЙ В КИТАЕ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КамАЗ заинтересован в поставках из Китая двигателей, мостов и коробок передач для тяжелых грузовых 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РУССКАЯ СЛУЖБА BBC: КОНСТИТУЦИЮ КРЫМА ПЛАНИРУЮТ УТВЕРДИТЬ 11 АПРЕЛЯ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Ожидается, что в среду с проектом конституции ознакомится республиканская кон-ституционная комиссия....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мониторинг республиканских сми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КАЗАНСКИЕ ВЕДОМОСТИ 17/04: У СЕЛА КАРАБАЯН В ПЛАНАХ НА ЛЕТО – ДОРОГА В БОЛЬШОЙ МИР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Долгожданную настоящую дорогу в древнее село Карабаян его жители получат уже к концу нынешнего лета....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пресса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КРЫМСКОЕ ИНФОРМАЦИОННОЕ АГЕНТСТВО 16/04: В КРЫМ ПРИШЛА ПЕРВАЯ ПАРТИЯ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ТРАКТОРОВ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Из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Крым привезли 9 белорусских тракторов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сборки.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Иностранные СМИ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АЗИЯ ПЛЮС: В ДУШАНБЕ ПРОЙДЕТ ЧЕТВЕРТЫЙ ФЕСТИВАЛЬ КУКОЛЬНЫХ ТЕАТРОВ «ЧОДАРИ ХАЁЛ»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фестивале будут представлены лучшие спектакли кукольных трупп из 10 стран мира....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ВЕЧЕРНЯЯ КАЗАНЬ 17/04: ЗДЕСЬ СОКРОВИЩА МОЖНО ПОТРОГАТЬ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Госмузее изобразительных искусств РТ работает интерактивная выставка для детей и родителей "Сокров...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ИТАР-ТАСС 16/04:В ПЕКИНЕ ПРОШЛА ПРЕЗЕНТАЦИЯ ТОРГОВО-ЭКОНОМИЧЕСКОГО И ИНВЕСТИЦИОННОГО ПОТЕНЦИАЛА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Президент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специально приехал в Пекин для участия в этом мероприятии....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ARMENIA TODAY: ПУТИН ЗАЯВИЛ О ВОЗМОЖНОЙ РЕАБИЛИТАЦИИ КРЫМСКИХ ТАТАР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Это была бы серьезная моральная поддержка крымским татарам - Р.Минниханов...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мониторинг республиканских сми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КАЗАНСКИЕ ВЕДОМОСТИ 16/04: КОРЭШ ПРЕДСТАВИЛИ В БЕЛЕКЕ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Президент Международной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борьбы на поясах Корэш Д.Миннахметов провел переговоры о включении...</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пресса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INNOV 16/04: В КАЗАНИ ПРОЙДЕТ ЧМ ПО ЛЕГКОЙ АТЛЕТИКЕ СРЕДИ ЮНИОРОВ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Казани все готово к проведению крупных мировых спортивных турниров...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Иностранные СМИ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НАРОДНАЯ ГАЗЕТА: МАЗ, ГАЗ,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Казани прошла десятидневная опытная эксплуатация автобуса МАЗ-203965 на компримированном (газовом)...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КАЗАНСКИЕ ВЕДОМОСТИ 16/04: ФЕСТИВАЛЬ, ОЩУЩАЕМЫЙ ПАЛЬЦАМИ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Поволжский фестиваль творчества детей с нарушением зрения «Мир на кончиках пальцев» пройдет в Казани...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ОБЩЕСТВЕННЫЙ </w:t>
      </w:r>
      <w:r>
        <w:rPr>
          <w:rFonts w:ascii="'Times New Roman'" w:hAnsi="'Times New Roman'" w:cs="'Times New Roman'"/>
          <w:b/>
          <w:color w:val="000000"/>
          <w:sz w:val="28"/>
          <w:szCs w:val="28"/>
        </w:rPr>
        <w:t xml:space="preserve">РОССИЙСКИЙ</w:t>
      </w:r>
      <w:r>
        <w:rPr>
          <w:rFonts w:ascii="'Times New Roman'" w:hAnsi="'Times New Roman'" w:cs="'Times New Roman'"/>
          <w:color w:val="000000"/>
          <w:sz w:val="28"/>
          <w:szCs w:val="28"/>
        </w:rPr>
        <w:t xml:space="preserve"> ФРОНТ 15/04:КЛУБ КУРАТОРОВ ЛИТЕРАТУРНЫХ ФЕСТИВАЛЕЙ ПРОВЕДЕТ ПРАЗДНИК ПОЭЗИИ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Встреча поэтов с детьми в Елабужском детском доме состоится в рамках Международного Хлебниковского п...</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КАРАГАНДИНСКИЙ АВИАЗАВОД ПЛАНИРУЕТ ВЫПУСТИТЬ 2 ПЕРВЫХ САМОЛЕТА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конце прошлого года был подписан меморандум о взаимном сотрудничестве между ТОО «КазАвиаСПЕКТР» и ...</w:t>
      </w:r>
    </w:p>
    <w:p/>
    <w:p>
      <w:pPr>
        <w:pStyle w:val="Heading3PHPDOCX"/>
        <w:widowControl w:val="on"/>
        <w:pBdr/>
        <w:spacing w:before="246" w:after="246" w:line="225" w:lineRule="auto"/>
        <w:ind w:left="0" w:right="0"/>
        <w:jc w:val="left"/>
        <w:outlineLvl w:val="2"/>
      </w:pPr>
      <w:r>
        <w:rPr>
          <w:b/>
          <w:color w:val="000000"/>
          <w:sz w:val="25"/>
          <w:szCs w:val="25"/>
        </w:rPr>
        <w:t xml:space="preserve">Кто с кем судится в Казани 21 апреля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08:41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31aa5e" w:history="1">
        <w:r>
          <w:rPr>
            <w:rFonts w:ascii="'Times New Roman'" w:hAnsi="'Times New Roman'" w:cs="'Times New Roman'"/>
            <w:color w:val="0000CC"/>
            <w:sz w:val="26"/>
            <w:szCs w:val="26"/>
            <w:u w:val="single"/>
          </w:rPr>
          <w:t xml:space="preserve">Бизнес Online (business-gazeta.ru)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ДЕЛА В АРБИТРАЖНОМ СУДЕ РТ: ЗАО «ТАТГАЗЭНЕРГО» ВЗЫСКИВАЕТ С УК «НЕПТУН» 70,6 МЛН. РУБЛЕЙ, УПРАВЛЕНИЕ ГОСЗАКУПОК ПРОТИВ УФАС, БАНКРОТСТВО ООО «ДЕКАРТ ИНЖИНИРИНГ»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Газета «БИЗНЕС Online» продолжает публиковать расписание судебных разбирательств, которые будут проходить сегодня и завтра в Арбитражном суде РТ. ООО «Евросеть-Ритейл» не согласно с предписанием Роспотребнадзора, завод строительных конструкций выясняет отношения с таможенной службой, ООО «Ак Барс торг» спорит с административной комиссией Казани.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21 апреля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Банкротства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Кредиторы (заявители): ООО «Им. Нур Баяна»,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br/>
        <w:t xml:space="preserve">Должники: ООО «Торговая база „Растительные масла“», жд. ст. Высокая Гора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Кредиторы (заявители): Коммандитное товарищество «Вамин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компания», г. Казань</w:t>
      </w:r>
      <w:r>
        <w:rPr>
          <w:rFonts w:ascii="'Times New Roman'" w:hAnsi="'Times New Roman'" w:cs="'Times New Roman'"/>
          <w:color w:val="000000"/>
          <w:sz w:val="28"/>
          <w:szCs w:val="28"/>
        </w:rPr>
        <w:br/>
        <w:t xml:space="preserve">Должники: Коммандитное товарищество «Вамин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компания», г.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Кредиторы (заявители): Индивидуальный предприниматель Кашеварова Лариса Ахтамшаевна, Тукаевский район</w:t>
      </w:r>
      <w:r>
        <w:rPr>
          <w:rFonts w:ascii="'Times New Roman'" w:hAnsi="'Times New Roman'" w:cs="'Times New Roman'"/>
          <w:color w:val="000000"/>
          <w:sz w:val="28"/>
          <w:szCs w:val="28"/>
        </w:rPr>
        <w:br/>
        <w:t xml:space="preserve">Должники: ООО «Антонио-Пицца»,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Кредиторы (заявители): ООО «Медиа Сервис», г. Казань</w:t>
      </w:r>
      <w:r>
        <w:rPr>
          <w:rFonts w:ascii="'Times New Roman'" w:hAnsi="'Times New Roman'" w:cs="'Times New Roman'"/>
          <w:color w:val="000000"/>
          <w:sz w:val="28"/>
          <w:szCs w:val="28"/>
        </w:rPr>
        <w:br/>
        <w:t xml:space="preserve">Должники: ООО «Медиа Сервис», г.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Кредиторы (заявители): ООО «Патриот», г. Казань</w:t>
      </w:r>
      <w:r>
        <w:rPr>
          <w:rFonts w:ascii="'Times New Roman'" w:hAnsi="'Times New Roman'" w:cs="'Times New Roman'"/>
          <w:color w:val="000000"/>
          <w:sz w:val="28"/>
          <w:szCs w:val="28"/>
        </w:rPr>
        <w:br/>
        <w:t xml:space="preserve">Должники: ООО «Вулкан», г.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Кредиторы (заявители): Индивидуальный предприниматель Исмагилов Радиф Бариевич, г. Казань</w:t>
      </w:r>
      <w:r>
        <w:rPr>
          <w:rFonts w:ascii="'Times New Roman'" w:hAnsi="'Times New Roman'" w:cs="'Times New Roman'"/>
          <w:color w:val="000000"/>
          <w:sz w:val="28"/>
          <w:szCs w:val="28"/>
        </w:rPr>
        <w:br/>
        <w:t xml:space="preserve">Должники: ООО «Декарт Инжиниринг», г.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Кредиторы (заявители): ООО «Гидромашсервис», г. Москва</w:t>
      </w:r>
      <w:r>
        <w:rPr>
          <w:rFonts w:ascii="'Times New Roman'" w:hAnsi="'Times New Roman'" w:cs="'Times New Roman'"/>
          <w:color w:val="000000"/>
          <w:sz w:val="28"/>
          <w:szCs w:val="28"/>
        </w:rPr>
        <w:br/>
        <w:t xml:space="preserve">Должники: ООО «Фирма «Свей», г.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Кредиторы (заявители): ООО «Торговый дом «Казанский речной порт», г. Казань</w:t>
      </w:r>
      <w:r>
        <w:rPr>
          <w:rFonts w:ascii="'Times New Roman'" w:hAnsi="'Times New Roman'" w:cs="'Times New Roman'"/>
          <w:color w:val="000000"/>
          <w:sz w:val="28"/>
          <w:szCs w:val="28"/>
        </w:rPr>
        <w:br/>
        <w:t xml:space="preserve">Должники: ООО «Торговый дом «Казанский речной порт», г.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Кредиторы (заявители): ООО «Алга», Тетюшский район</w:t>
      </w:r>
      <w:r>
        <w:rPr>
          <w:rFonts w:ascii="'Times New Roman'" w:hAnsi="'Times New Roman'" w:cs="'Times New Roman'"/>
          <w:color w:val="000000"/>
          <w:sz w:val="28"/>
          <w:szCs w:val="28"/>
        </w:rPr>
        <w:br/>
        <w:t xml:space="preserve">Должники: ООО «Алга», Тетюшский район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Кредиторы (заявители): ООО «Производственно-строительная компания «Риком», г. </w:t>
      </w:r>
      <w:r>
        <w:rPr>
          <w:rFonts w:ascii="'Times New Roman'" w:hAnsi="'Times New Roman'" w:cs="'Times New Roman'"/>
          <w:b/>
          <w:color w:val="000000"/>
          <w:sz w:val="28"/>
          <w:szCs w:val="28"/>
        </w:rPr>
        <w:t xml:space="preserve">Зеленодольск</w:t>
      </w:r>
      <w:r>
        <w:rPr>
          <w:rFonts w:ascii="'Times New Roman'" w:hAnsi="'Times New Roman'" w:cs="'Times New Roman'"/>
          <w:color w:val="000000"/>
          <w:sz w:val="28"/>
          <w:szCs w:val="28"/>
        </w:rPr>
        <w:br/>
        <w:t xml:space="preserve">Должники: ООО «Производственно-строительная фирма «Ремстройреставрация», г.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Кредиторы (заявители): ООО «Агрохим», г. Казань</w:t>
      </w:r>
      <w:r>
        <w:rPr>
          <w:rFonts w:ascii="'Times New Roman'" w:hAnsi="'Times New Roman'" w:cs="'Times New Roman'"/>
          <w:color w:val="000000"/>
          <w:sz w:val="28"/>
          <w:szCs w:val="28"/>
        </w:rPr>
        <w:br/>
        <w:t xml:space="preserve">Должники: ООО «Агроремсервис», Азнакаевский район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Кредиторы (заявители): ООО «Производственная ремонтная компания «ГидраСтар», Тукаевский район</w:t>
      </w:r>
      <w:r>
        <w:rPr>
          <w:rFonts w:ascii="'Times New Roman'" w:hAnsi="'Times New Roman'" w:cs="'Times New Roman'"/>
          <w:color w:val="000000"/>
          <w:sz w:val="28"/>
          <w:szCs w:val="28"/>
        </w:rPr>
        <w:br/>
        <w:t xml:space="preserve">Должники: ООО «ТатРемСтройКом», г. Азнакаево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Кредиторы (заявители): ОАО «Судостроительно-ремонтный завод им. С. Н. Бутякова», г. Звенигово</w:t>
      </w:r>
      <w:r>
        <w:rPr>
          <w:rFonts w:ascii="'Times New Roman'" w:hAnsi="'Times New Roman'" w:cs="'Times New Roman'"/>
          <w:color w:val="000000"/>
          <w:sz w:val="28"/>
          <w:szCs w:val="28"/>
        </w:rPr>
        <w:br/>
        <w:t xml:space="preserve">Должники: ООО «Река-Море Холдинг», г.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Кредиторы (заявители): ООО «МетСервис», г. Москва</w:t>
      </w:r>
      <w:r>
        <w:rPr>
          <w:rFonts w:ascii="'Times New Roman'" w:hAnsi="'Times New Roman'" w:cs="'Times New Roman'"/>
          <w:color w:val="000000"/>
          <w:sz w:val="28"/>
          <w:szCs w:val="28"/>
        </w:rPr>
        <w:br/>
        <w:t xml:space="preserve">Должники: ООО «Труба-Строй-Сервис», г. Лениногорск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Кредиторы (заявители): ООО «Олевин», г. Казань</w:t>
      </w:r>
      <w:r>
        <w:rPr>
          <w:rFonts w:ascii="'Times New Roman'" w:hAnsi="'Times New Roman'" w:cs="'Times New Roman'"/>
          <w:color w:val="000000"/>
          <w:sz w:val="28"/>
          <w:szCs w:val="28"/>
        </w:rPr>
        <w:br/>
        <w:t xml:space="preserve">Должники: ООО «АСК «Альф-Групп», г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Кредиторы (заявители): ООО «Альянс-С», г. </w:t>
      </w:r>
      <w:r>
        <w:rPr>
          <w:rFonts w:ascii="'Times New Roman'" w:hAnsi="'Times New Roman'" w:cs="'Times New Roman'"/>
          <w:b/>
          <w:color w:val="000000"/>
          <w:sz w:val="28"/>
          <w:szCs w:val="28"/>
        </w:rPr>
        <w:t xml:space="preserve">Альметьевск</w:t>
      </w:r>
      <w:r>
        <w:rPr>
          <w:rFonts w:ascii="'Times New Roman'" w:hAnsi="'Times New Roman'" w:cs="'Times New Roman'"/>
          <w:color w:val="000000"/>
          <w:sz w:val="28"/>
          <w:szCs w:val="28"/>
        </w:rPr>
        <w:br/>
        <w:t xml:space="preserve">Должники: ООО «Альянс-С», г. </w:t>
      </w:r>
      <w:r>
        <w:rPr>
          <w:rFonts w:ascii="'Times New Roman'" w:hAnsi="'Times New Roman'" w:cs="'Times New Roman'"/>
          <w:b/>
          <w:color w:val="000000"/>
          <w:sz w:val="28"/>
          <w:szCs w:val="28"/>
        </w:rPr>
        <w:t xml:space="preserve">Альметьевск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ООО «ТрансСтройГрупп»,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br/>
        <w:t xml:space="preserve">Ответчики: ООО «ГлавИнвестСтрой», г. Казань</w:t>
      </w:r>
      <w:r>
        <w:rPr>
          <w:rFonts w:ascii="'Times New Roman'" w:hAnsi="'Times New Roman'" w:cs="'Times New Roman'"/>
          <w:color w:val="000000"/>
          <w:sz w:val="28"/>
          <w:szCs w:val="28"/>
        </w:rPr>
        <w:br/>
        <w:t xml:space="preserve">Суть требований: о взыскании 875 675.85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ООО «Ак Барс Торг», г. Казань</w:t>
      </w:r>
      <w:r>
        <w:rPr>
          <w:rFonts w:ascii="'Times New Roman'" w:hAnsi="'Times New Roman'" w:cs="'Times New Roman'"/>
          <w:color w:val="000000"/>
          <w:sz w:val="28"/>
          <w:szCs w:val="28"/>
        </w:rPr>
        <w:br/>
        <w:t xml:space="preserve">Ответчики: Административная комиссия, г. Казань</w:t>
      </w:r>
      <w:r>
        <w:rPr>
          <w:rFonts w:ascii="'Times New Roman'" w:hAnsi="'Times New Roman'" w:cs="'Times New Roman'"/>
          <w:color w:val="000000"/>
          <w:sz w:val="28"/>
          <w:szCs w:val="28"/>
        </w:rPr>
        <w:br/>
        <w:t xml:space="preserve">Суть требований: о признании незаконным и отмене постановления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ООО «Стройхимсервис», г. Казань</w:t>
      </w:r>
      <w:r>
        <w:rPr>
          <w:rFonts w:ascii="'Times New Roman'" w:hAnsi="'Times New Roman'" w:cs="'Times New Roman'"/>
          <w:color w:val="000000"/>
          <w:sz w:val="28"/>
          <w:szCs w:val="28"/>
        </w:rPr>
        <w:br/>
        <w:t xml:space="preserve">Ответчики: Государственное бюджетное учреждение «Арчалес», Арский район</w:t>
      </w:r>
      <w:r>
        <w:rPr>
          <w:rFonts w:ascii="'Times New Roman'" w:hAnsi="'Times New Roman'" w:cs="'Times New Roman'"/>
          <w:color w:val="000000"/>
          <w:sz w:val="28"/>
          <w:szCs w:val="28"/>
        </w:rPr>
        <w:br/>
        <w:t xml:space="preserve">Суть требований: о взыскании 745 005.96 рублей долга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ОАО «Центр развития земельных отношений РТ», г. Казань</w:t>
      </w:r>
      <w:r>
        <w:rPr>
          <w:rFonts w:ascii="'Times New Roman'" w:hAnsi="'Times New Roman'" w:cs="'Times New Roman'"/>
          <w:color w:val="000000"/>
          <w:sz w:val="28"/>
          <w:szCs w:val="28"/>
        </w:rPr>
        <w:br/>
        <w:t xml:space="preserve">Ответчики: Министерство экологии и природных ресурсов РТ, г. Казань</w:t>
      </w:r>
      <w:r>
        <w:rPr>
          <w:rFonts w:ascii="'Times New Roman'" w:hAnsi="'Times New Roman'" w:cs="'Times New Roman'"/>
          <w:color w:val="000000"/>
          <w:sz w:val="28"/>
          <w:szCs w:val="28"/>
        </w:rPr>
        <w:br/>
        <w:t xml:space="preserve">Суть требований: о признании размещения заказа на право заключения государственного контракта недействительным и применении последствий недействительности сделки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ОАО «Производственное объединение Елабужский автомобильный завод», г. </w:t>
      </w:r>
      <w:r>
        <w:rPr>
          <w:rFonts w:ascii="'Times New Roman'" w:hAnsi="'Times New Roman'" w:cs="'Times New Roman'"/>
          <w:b/>
          <w:color w:val="000000"/>
          <w:sz w:val="28"/>
          <w:szCs w:val="28"/>
        </w:rPr>
        <w:t xml:space="preserve">Елабуга</w:t>
      </w:r>
      <w:r>
        <w:rPr>
          <w:rFonts w:ascii="'Times New Roman'" w:hAnsi="'Times New Roman'" w:cs="'Times New Roman'"/>
          <w:color w:val="000000"/>
          <w:sz w:val="28"/>
          <w:szCs w:val="28"/>
        </w:rPr>
        <w:br/>
        <w:t xml:space="preserve">Ответчики: ООО «Тракторосельхозмаш», г. Москва</w:t>
      </w:r>
      <w:r>
        <w:rPr>
          <w:rFonts w:ascii="'Times New Roman'" w:hAnsi="'Times New Roman'" w:cs="'Times New Roman'"/>
          <w:color w:val="000000"/>
          <w:sz w:val="28"/>
          <w:szCs w:val="28"/>
        </w:rPr>
        <w:br/>
        <w:t xml:space="preserve">Суть требований: о взыскании 3 428 209 рублей задолженности, 305 125.22 рублей неустойки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Муниципальное унитарное предприятие «Предприятие автомобильных дорог», г.</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br/>
        <w:t xml:space="preserve">Ответчики: Набережночелнинский межрайонный отдел № 2 судебных приставов Управления Федеральной службы судебных приставов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РТ,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br/>
        <w:t xml:space="preserve">Суть требований: об уменьшении размера исполнительского сбора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ОАО «Нижнекамский Татагропромпроект», г.</w:t>
      </w:r>
      <w:r>
        <w:rPr>
          <w:rFonts w:ascii="'Times New Roman'" w:hAnsi="'Times New Roman'" w:cs="'Times New Roman'"/>
          <w:b/>
          <w:color w:val="000000"/>
          <w:sz w:val="28"/>
          <w:szCs w:val="28"/>
        </w:rPr>
        <w:t xml:space="preserve">Нижнекамск</w:t>
      </w:r>
      <w:r>
        <w:rPr>
          <w:rFonts w:ascii="'Times New Roman'" w:hAnsi="'Times New Roman'" w:cs="'Times New Roman'"/>
          <w:color w:val="000000"/>
          <w:sz w:val="28"/>
          <w:szCs w:val="28"/>
        </w:rPr>
        <w:br/>
        <w:t xml:space="preserve">Ответчики: Отдел надзорной деятельности управления надзорной деятельности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г. </w:t>
      </w:r>
      <w:r>
        <w:rPr>
          <w:rFonts w:ascii="'Times New Roman'" w:hAnsi="'Times New Roman'" w:cs="'Times New Roman'"/>
          <w:b/>
          <w:color w:val="000000"/>
          <w:sz w:val="28"/>
          <w:szCs w:val="28"/>
        </w:rPr>
        <w:t xml:space="preserve">Нижнекамск</w:t>
      </w:r>
      <w:r>
        <w:rPr>
          <w:rFonts w:ascii="'Times New Roman'" w:hAnsi="'Times New Roman'" w:cs="'Times New Roman'"/>
          <w:color w:val="000000"/>
          <w:sz w:val="28"/>
          <w:szCs w:val="28"/>
        </w:rPr>
        <w:br/>
        <w:t xml:space="preserve">Суть требований: о признании незаконным и отмене предписания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ООО «Роллтико и К», г. Казань</w:t>
      </w:r>
      <w:r>
        <w:rPr>
          <w:rFonts w:ascii="'Times New Roman'" w:hAnsi="'Times New Roman'" w:cs="'Times New Roman'"/>
          <w:color w:val="000000"/>
          <w:sz w:val="28"/>
          <w:szCs w:val="28"/>
        </w:rPr>
        <w:br/>
        <w:t xml:space="preserve">Ответчики: ООО «Европейские машины», г. Нижний Новгород</w:t>
      </w:r>
      <w:r>
        <w:rPr>
          <w:rFonts w:ascii="'Times New Roman'" w:hAnsi="'Times New Roman'" w:cs="'Times New Roman'"/>
          <w:color w:val="000000"/>
          <w:sz w:val="28"/>
          <w:szCs w:val="28"/>
        </w:rPr>
        <w:br/>
        <w:t xml:space="preserve">Суть требований: о взыскании 857 132 рублей неустойки, 93 100 рублей процентов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ООО «Алтай», г. Казань</w:t>
      </w:r>
      <w:r>
        <w:rPr>
          <w:rFonts w:ascii="'Times New Roman'" w:hAnsi="'Times New Roman'" w:cs="'Times New Roman'"/>
          <w:color w:val="000000"/>
          <w:sz w:val="28"/>
          <w:szCs w:val="28"/>
        </w:rPr>
        <w:br/>
        <w:t xml:space="preserve">Ответчики: ООО «Росгосстрах», г. Казань</w:t>
      </w:r>
      <w:r>
        <w:rPr>
          <w:rFonts w:ascii="'Times New Roman'" w:hAnsi="'Times New Roman'" w:cs="'Times New Roman'"/>
          <w:color w:val="000000"/>
          <w:sz w:val="28"/>
          <w:szCs w:val="28"/>
        </w:rPr>
        <w:br/>
        <w:t xml:space="preserve">Суть требований: о взыскании 815 419.03 рублей страхового возмещения, 30 300 рублей расходов на независимую экспертизу, 20 000 рублей расходов на юридические услуги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Бугульминская городская прокуратура, г. </w:t>
      </w:r>
      <w:r>
        <w:rPr>
          <w:rFonts w:ascii="'Times New Roman'" w:hAnsi="'Times New Roman'" w:cs="'Times New Roman'"/>
          <w:b/>
          <w:color w:val="000000"/>
          <w:sz w:val="28"/>
          <w:szCs w:val="28"/>
        </w:rPr>
        <w:t xml:space="preserve">Бугульма</w:t>
      </w:r>
      <w:r>
        <w:rPr>
          <w:rFonts w:ascii="'Times New Roman'" w:hAnsi="'Times New Roman'" w:cs="'Times New Roman'"/>
          <w:color w:val="000000"/>
          <w:sz w:val="28"/>
          <w:szCs w:val="28"/>
        </w:rPr>
        <w:br/>
        <w:t xml:space="preserve">Ответчики: ООО «Сигнализация, электричество, телефония», г. </w:t>
      </w:r>
      <w:r>
        <w:rPr>
          <w:rFonts w:ascii="'Times New Roman'" w:hAnsi="'Times New Roman'" w:cs="'Times New Roman'"/>
          <w:b/>
          <w:color w:val="000000"/>
          <w:sz w:val="28"/>
          <w:szCs w:val="28"/>
        </w:rPr>
        <w:t xml:space="preserve">Бугульма</w:t>
      </w:r>
      <w:r>
        <w:rPr>
          <w:rFonts w:ascii="'Times New Roman'" w:hAnsi="'Times New Roman'" w:cs="'Times New Roman'"/>
          <w:color w:val="000000"/>
          <w:sz w:val="28"/>
          <w:szCs w:val="28"/>
        </w:rPr>
        <w:br/>
        <w:t xml:space="preserve">Суть требований: о привлечении к административной ответственности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ОАО «Инвестиционная региональная компания», Апастовский район</w:t>
      </w:r>
      <w:r>
        <w:rPr>
          <w:rFonts w:ascii="'Times New Roman'" w:hAnsi="'Times New Roman'" w:cs="'Times New Roman'"/>
          <w:color w:val="000000"/>
          <w:sz w:val="28"/>
          <w:szCs w:val="28"/>
        </w:rPr>
        <w:br/>
        <w:t xml:space="preserve">Ответчики: ОАО «</w:t>
      </w:r>
      <w:r>
        <w:rPr>
          <w:rFonts w:ascii="'Times New Roman'" w:hAnsi="'Times New Roman'" w:cs="'Times New Roman'"/>
          <w:b/>
          <w:color w:val="000000"/>
          <w:sz w:val="28"/>
          <w:szCs w:val="28"/>
        </w:rPr>
        <w:t xml:space="preserve">Российский</w:t>
      </w:r>
      <w:r>
        <w:rPr>
          <w:rFonts w:ascii="'Times New Roman'" w:hAnsi="'Times New Roman'" w:cs="'Times New Roman'"/>
          <w:color w:val="000000"/>
          <w:sz w:val="28"/>
          <w:szCs w:val="28"/>
        </w:rPr>
        <w:t xml:space="preserve"> сельскохозяйственный банк», г. Казань, ОАО «Бурундуковский элеватор», Дрожжановский район</w:t>
      </w:r>
      <w:r>
        <w:rPr>
          <w:rFonts w:ascii="'Times New Roman'" w:hAnsi="'Times New Roman'" w:cs="'Times New Roman'"/>
          <w:color w:val="000000"/>
          <w:sz w:val="28"/>
          <w:szCs w:val="28"/>
        </w:rPr>
        <w:br/>
        <w:t xml:space="preserve">Суть требований: о признании договора поручительства недействительной сделкой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ООО «Канашгаздорсервис-1», г.Нижн.Новгород</w:t>
      </w:r>
      <w:r>
        <w:rPr>
          <w:rFonts w:ascii="'Times New Roman'" w:hAnsi="'Times New Roman'" w:cs="'Times New Roman'"/>
          <w:color w:val="000000"/>
          <w:sz w:val="28"/>
          <w:szCs w:val="28"/>
        </w:rPr>
        <w:br/>
        <w:t xml:space="preserve">Ответчики: ООО «Реаль»,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Суть требований: о взыскании 2 189 299 рублей 90 копеек задолженности, 81 779.47 рублей процентов за пользование чужими денежными средствами, истребовании подлинника договора субподряда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Гаражно-строительный кооператив «Каучук», г. Казань</w:t>
      </w:r>
      <w:r>
        <w:rPr>
          <w:rFonts w:ascii="'Times New Roman'" w:hAnsi="'Times New Roman'" w:cs="'Times New Roman'"/>
          <w:color w:val="000000"/>
          <w:sz w:val="28"/>
          <w:szCs w:val="28"/>
        </w:rPr>
        <w:br/>
        <w:t xml:space="preserve">Ответчики: Муниципальное казенное учреждение «Комитет земельных и имущественных отношений», г. Казань, муниципальное казенное учреждение «Администрация Вахитовского и Приволжского районов », г. Казань, исполнительный комитет, г. Казань</w:t>
      </w:r>
      <w:r>
        <w:rPr>
          <w:rFonts w:ascii="'Times New Roman'" w:hAnsi="'Times New Roman'" w:cs="'Times New Roman'"/>
          <w:color w:val="000000"/>
          <w:sz w:val="28"/>
          <w:szCs w:val="28"/>
        </w:rPr>
        <w:br/>
        <w:t xml:space="preserve">Суть требований: о признании незаконным отказа по предоставлению земельного участка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ОАО «Сетевая компания», г. Казань</w:t>
      </w:r>
      <w:r>
        <w:rPr>
          <w:rFonts w:ascii="'Times New Roman'" w:hAnsi="'Times New Roman'" w:cs="'Times New Roman'"/>
          <w:color w:val="000000"/>
          <w:sz w:val="28"/>
          <w:szCs w:val="28"/>
        </w:rPr>
        <w:br/>
        <w:t xml:space="preserve">Ответчики: ЗАО «Девелоперская компания «Развитие», г. Казань</w:t>
      </w:r>
      <w:r>
        <w:rPr>
          <w:rFonts w:ascii="'Times New Roman'" w:hAnsi="'Times New Roman'" w:cs="'Times New Roman'"/>
          <w:color w:val="000000"/>
          <w:sz w:val="28"/>
          <w:szCs w:val="28"/>
        </w:rPr>
        <w:br/>
        <w:t xml:space="preserve">Суть требований: о взыскании 1 993 000.64 рублей долга, 24 966.61 рублей неустойки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ООО «РАФ-Лизинг», г. Москва</w:t>
      </w:r>
      <w:r>
        <w:rPr>
          <w:rFonts w:ascii="'Times New Roman'" w:hAnsi="'Times New Roman'" w:cs="'Times New Roman'"/>
          <w:color w:val="000000"/>
          <w:sz w:val="28"/>
          <w:szCs w:val="28"/>
        </w:rPr>
        <w:br/>
        <w:t xml:space="preserve">Ответчики: ООО «АГ Лидер», г. Казань</w:t>
      </w:r>
      <w:r>
        <w:rPr>
          <w:rFonts w:ascii="'Times New Roman'" w:hAnsi="'Times New Roman'" w:cs="'Times New Roman'"/>
          <w:color w:val="000000"/>
          <w:sz w:val="28"/>
          <w:szCs w:val="28"/>
        </w:rPr>
        <w:br/>
        <w:t xml:space="preserve">Суть требований: о взыскании 2 990 000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ООО «Евросеть-Ритейл», г. Москва</w:t>
      </w:r>
      <w:r>
        <w:rPr>
          <w:rFonts w:ascii="'Times New Roman'" w:hAnsi="'Times New Roman'" w:cs="'Times New Roman'"/>
          <w:color w:val="000000"/>
          <w:sz w:val="28"/>
          <w:szCs w:val="28"/>
        </w:rPr>
        <w:br/>
        <w:t xml:space="preserve">Ответчики: Управление Роспотребнадзора по РТ, г. Казань</w:t>
      </w:r>
      <w:r>
        <w:rPr>
          <w:rFonts w:ascii="'Times New Roman'" w:hAnsi="'Times New Roman'" w:cs="'Times New Roman'"/>
          <w:color w:val="000000"/>
          <w:sz w:val="28"/>
          <w:szCs w:val="28"/>
        </w:rPr>
        <w:br/>
        <w:t xml:space="preserve">Суть требований: об отмене постановления, прекращении административного дела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ООО «Мясокомбинат «Бугульминский», г. </w:t>
      </w:r>
      <w:r>
        <w:rPr>
          <w:rFonts w:ascii="'Times New Roman'" w:hAnsi="'Times New Roman'" w:cs="'Times New Roman'"/>
          <w:b/>
          <w:color w:val="000000"/>
          <w:sz w:val="28"/>
          <w:szCs w:val="28"/>
        </w:rPr>
        <w:t xml:space="preserve">Бугульма</w:t>
      </w:r>
      <w:r>
        <w:rPr>
          <w:rFonts w:ascii="'Times New Roman'" w:hAnsi="'Times New Roman'" w:cs="'Times New Roman'"/>
          <w:color w:val="000000"/>
          <w:sz w:val="28"/>
          <w:szCs w:val="28"/>
        </w:rPr>
        <w:br/>
        <w:t xml:space="preserve">Ответчики: ОАО «Сбербанк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отделение № 4694, г. </w:t>
      </w:r>
      <w:r>
        <w:rPr>
          <w:rFonts w:ascii="'Times New Roman'" w:hAnsi="'Times New Roman'" w:cs="'Times New Roman'"/>
          <w:b/>
          <w:color w:val="000000"/>
          <w:sz w:val="28"/>
          <w:szCs w:val="28"/>
        </w:rPr>
        <w:t xml:space="preserve">Бугульма</w:t>
      </w:r>
      <w:r>
        <w:rPr>
          <w:rFonts w:ascii="'Times New Roman'" w:hAnsi="'Times New Roman'" w:cs="'Times New Roman'"/>
          <w:color w:val="000000"/>
          <w:sz w:val="28"/>
          <w:szCs w:val="28"/>
        </w:rPr>
        <w:br/>
        <w:t xml:space="preserve">Суть требований: о взыскании 55 500 000 рублей неосновательного обогащения, 10 467 531 рублей 25 копеек процентов за пользование чужими денежными средствами, применении последствий недействительности ничтожной сделки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ООО «Стройхимсервис», г. Казань</w:t>
      </w:r>
      <w:r>
        <w:rPr>
          <w:rFonts w:ascii="'Times New Roman'" w:hAnsi="'Times New Roman'" w:cs="'Times New Roman'"/>
          <w:color w:val="000000"/>
          <w:sz w:val="28"/>
          <w:szCs w:val="28"/>
        </w:rPr>
        <w:br/>
        <w:t xml:space="preserve">Ответчики: ОАО «Волгомост», г. Казань</w:t>
      </w:r>
      <w:r>
        <w:rPr>
          <w:rFonts w:ascii="'Times New Roman'" w:hAnsi="'Times New Roman'" w:cs="'Times New Roman'"/>
          <w:color w:val="000000"/>
          <w:sz w:val="28"/>
          <w:szCs w:val="28"/>
        </w:rPr>
        <w:br/>
        <w:t xml:space="preserve">Суть требований: о взыскании 6 263 709.06 рублей задолженности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ЗАО «Татгазэнерго», г. </w:t>
      </w:r>
      <w:r>
        <w:rPr>
          <w:rFonts w:ascii="'Times New Roman'" w:hAnsi="'Times New Roman'" w:cs="'Times New Roman'"/>
          <w:b/>
          <w:color w:val="000000"/>
          <w:sz w:val="28"/>
          <w:szCs w:val="28"/>
        </w:rPr>
        <w:t xml:space="preserve">Менделеевск</w:t>
      </w:r>
      <w:r>
        <w:rPr>
          <w:rFonts w:ascii="'Times New Roman'" w:hAnsi="'Times New Roman'" w:cs="'Times New Roman'"/>
          <w:color w:val="000000"/>
          <w:sz w:val="28"/>
          <w:szCs w:val="28"/>
        </w:rPr>
        <w:br/>
        <w:t xml:space="preserve">Ответчики: ООО УК «Нептун», г. </w:t>
      </w:r>
      <w:r>
        <w:rPr>
          <w:rFonts w:ascii="'Times New Roman'" w:hAnsi="'Times New Roman'" w:cs="'Times New Roman'"/>
          <w:b/>
          <w:color w:val="000000"/>
          <w:sz w:val="28"/>
          <w:szCs w:val="28"/>
        </w:rPr>
        <w:t xml:space="preserve">Менделеевск</w:t>
      </w:r>
      <w:r>
        <w:rPr>
          <w:rFonts w:ascii="'Times New Roman'" w:hAnsi="'Times New Roman'" w:cs="'Times New Roman'"/>
          <w:color w:val="000000"/>
          <w:sz w:val="28"/>
          <w:szCs w:val="28"/>
        </w:rPr>
        <w:t xml:space="preserve">, ООО «Нептун+», г. </w:t>
      </w:r>
      <w:r>
        <w:rPr>
          <w:rFonts w:ascii="'Times New Roman'" w:hAnsi="'Times New Roman'" w:cs="'Times New Roman'"/>
          <w:b/>
          <w:color w:val="000000"/>
          <w:sz w:val="28"/>
          <w:szCs w:val="28"/>
        </w:rPr>
        <w:t xml:space="preserve">Менделеевск</w:t>
      </w:r>
      <w:r>
        <w:rPr>
          <w:rFonts w:ascii="'Times New Roman'" w:hAnsi="'Times New Roman'" w:cs="'Times New Roman'"/>
          <w:color w:val="000000"/>
          <w:sz w:val="28"/>
          <w:szCs w:val="28"/>
        </w:rPr>
        <w:br/>
        <w:t xml:space="preserve">Суть требований: о взыскании 69 281 496 рублей 10 копеек задолженности, 1 282 842 рублей 12 копеек неустойки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ООО «МегаполисСтройИндустрия», г. Казань</w:t>
      </w:r>
      <w:r>
        <w:rPr>
          <w:rFonts w:ascii="'Times New Roman'" w:hAnsi="'Times New Roman'" w:cs="'Times New Roman'"/>
          <w:color w:val="000000"/>
          <w:sz w:val="28"/>
          <w:szCs w:val="28"/>
        </w:rPr>
        <w:br/>
        <w:t xml:space="preserve">Ответчики: ООО «Евростайл», г. Казань</w:t>
      </w:r>
      <w:r>
        <w:rPr>
          <w:rFonts w:ascii="'Times New Roman'" w:hAnsi="'Times New Roman'" w:cs="'Times New Roman'"/>
          <w:color w:val="000000"/>
          <w:sz w:val="28"/>
          <w:szCs w:val="28"/>
        </w:rPr>
        <w:br/>
        <w:t xml:space="preserve">Суть требований: о взыскании 29 341 094.26 рублей задолженности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ООО «Завод строительных конструкций», г. Казань</w:t>
      </w:r>
      <w:r>
        <w:rPr>
          <w:rFonts w:ascii="'Times New Roman'" w:hAnsi="'Times New Roman'" w:cs="'Times New Roman'"/>
          <w:color w:val="000000"/>
          <w:sz w:val="28"/>
          <w:szCs w:val="28"/>
        </w:rPr>
        <w:br/>
        <w:t xml:space="preserve">Ответчики: Татарстанская таможня, г. Казань</w:t>
      </w:r>
      <w:r>
        <w:rPr>
          <w:rFonts w:ascii="'Times New Roman'" w:hAnsi="'Times New Roman'" w:cs="'Times New Roman'"/>
          <w:color w:val="000000"/>
          <w:sz w:val="28"/>
          <w:szCs w:val="28"/>
        </w:rPr>
        <w:br/>
        <w:t xml:space="preserve">Суть требований: о признании незаконным решения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Управление государственных закупок РТ, г. Казань</w:t>
      </w:r>
      <w:r>
        <w:rPr>
          <w:rFonts w:ascii="'Times New Roman'" w:hAnsi="'Times New Roman'" w:cs="'Times New Roman'"/>
          <w:color w:val="000000"/>
          <w:sz w:val="28"/>
          <w:szCs w:val="28"/>
        </w:rPr>
        <w:br/>
        <w:t xml:space="preserve">Ответчики: Управление федеральной антимонопольной службы по РТ, г. Казань</w:t>
      </w:r>
      <w:r>
        <w:rPr>
          <w:rFonts w:ascii="'Times New Roman'" w:hAnsi="'Times New Roman'" w:cs="'Times New Roman'"/>
          <w:color w:val="000000"/>
          <w:sz w:val="28"/>
          <w:szCs w:val="28"/>
        </w:rPr>
        <w:br/>
        <w:t xml:space="preserve">Суть требований: о признании решения недействительным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Истцы (заявители): ООО «Виста», г. </w:t>
      </w:r>
      <w:r>
        <w:rPr>
          <w:rFonts w:ascii="'Times New Roman'" w:hAnsi="'Times New Roman'" w:cs="'Times New Roman'"/>
          <w:b/>
          <w:color w:val="000000"/>
          <w:sz w:val="28"/>
          <w:szCs w:val="28"/>
        </w:rPr>
        <w:t xml:space="preserve">Альметьевск</w:t>
      </w:r>
      <w:r>
        <w:rPr>
          <w:rFonts w:ascii="'Times New Roman'" w:hAnsi="'Times New Roman'" w:cs="'Times New Roman'"/>
          <w:color w:val="000000"/>
          <w:sz w:val="28"/>
          <w:szCs w:val="28"/>
        </w:rPr>
        <w:br/>
        <w:t xml:space="preserve">Ответчики: ООО «ЗемСервис», г. Казань</w:t>
      </w:r>
      <w:r>
        <w:rPr>
          <w:rFonts w:ascii="'Times New Roman'" w:hAnsi="'Times New Roman'" w:cs="'Times New Roman'"/>
          <w:color w:val="000000"/>
          <w:sz w:val="28"/>
          <w:szCs w:val="28"/>
        </w:rPr>
        <w:br/>
        <w:t xml:space="preserve">Суть требований: о взыскании 844 897 рублей 95 копеек</w:t>
      </w:r>
    </w:p>
    <w:p>
      <w:pPr>
        <w:widowControl w:val="on"/>
        <w:pBdr/>
        <w:spacing w:before="0" w:after="0" w:line="240" w:lineRule="auto"/>
        <w:ind w:left="0" w:right="0"/>
        <w:jc w:val="both"/>
      </w:pPr>
      <w:r>
        <w:rPr>
          <w:rFonts w:ascii="'Times New Roman'" w:hAnsi="'Times New Roman'" w:cs="'Times New Roman'"/>
          <w:color w:val="000000"/>
          <w:sz w:val="28"/>
          <w:szCs w:val="28"/>
        </w:rPr>
        <w:t xml:space="preserve">
БИЗНЕС Online</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участились случаи возгорания сухой травы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08:29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32877b"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www.intertat.ru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Наступление весенне-летнего пожароопасного периода всегда отмечается резким ростом пожаров, связанных с выжиганием сухой растительности.</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призывает жителей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относиться более ответственно и осторожно к разведению костров, а также соблюдать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Только за прошедшие выходные в городах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очевидцы сообщали о нескольких фактах горения сухой травы. Подобные случаи были зафиксированы в Набережных Челнах и </w:t>
      </w:r>
      <w:r>
        <w:rPr>
          <w:rFonts w:ascii="'Times New Roman'" w:hAnsi="'Times New Roman'" w:cs="'Times New Roman'"/>
          <w:b/>
          <w:color w:val="000000"/>
          <w:sz w:val="28"/>
          <w:szCs w:val="28"/>
        </w:rPr>
        <w:t xml:space="preserve">Зеленодольске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Обо всех случая возгорания сухой травы немедленно сообщайте по телефону « 112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что с 20 апреля до 15 мая в Татарстане введен особый </w:t>
      </w:r>
      <w:r>
        <w:rPr>
          <w:rFonts w:ascii="'Times New Roman'" w:hAnsi="'Times New Roman'" w:cs="'Times New Roman'"/>
          <w:b/>
          <w:color w:val="000000"/>
          <w:sz w:val="28"/>
          <w:szCs w:val="28"/>
        </w:rPr>
        <w:t xml:space="preserve">противопожарный</w:t>
      </w:r>
      <w:r>
        <w:rPr>
          <w:rFonts w:ascii="'Times New Roman'" w:hAnsi="'Times New Roman'" w:cs="'Times New Roman'"/>
          <w:color w:val="000000"/>
          <w:sz w:val="28"/>
          <w:szCs w:val="28"/>
        </w:rPr>
        <w:t xml:space="preserve"> режим. Это значит, что в это время запрещается разведение костров, сжигание сухой травы на расстоянии ближе 50 метров от жилых домов и построек.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 время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штрафы увеличиваются в два раза. Для граждан они составляют от 2 до 4 тысяч рублей, для должностных лиц – от 15 до 30 тысяч рублей, для юридических - от 400 до 500 тысяч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Иван Ерохин</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Intertat.Ru</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участились случаи возгорания сухой травы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08:23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33340e"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Наступление весенне-летнего пожароопасного периода всегда отмечается резким ростом пожаров, связанных с выжиганием сухой растительности.</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призывает жителей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относиться более ответственно и осторожно к разведению костров, а также соблюдать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Только за прошедшие выходные в городах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очевидцы сообщали о нескольких фактах горения сухой травы. Подобные случаи были зафиксированы в Набережных Челнах и </w:t>
      </w:r>
      <w:r>
        <w:rPr>
          <w:rFonts w:ascii="'Times New Roman'" w:hAnsi="'Times New Roman'" w:cs="'Times New Roman'"/>
          <w:b/>
          <w:color w:val="000000"/>
          <w:sz w:val="28"/>
          <w:szCs w:val="28"/>
        </w:rPr>
        <w:t xml:space="preserve">Зеленодольске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Обо всех случая возгорания сухой травы немедленно сообщайте по телефону «112».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что с 20 апреля до 15 мая в Татарстане введен особый </w:t>
      </w:r>
      <w:r>
        <w:rPr>
          <w:rFonts w:ascii="'Times New Roman'" w:hAnsi="'Times New Roman'" w:cs="'Times New Roman'"/>
          <w:b/>
          <w:color w:val="000000"/>
          <w:sz w:val="28"/>
          <w:szCs w:val="28"/>
        </w:rPr>
        <w:t xml:space="preserve">противопожарный</w:t>
      </w:r>
      <w:r>
        <w:rPr>
          <w:rFonts w:ascii="'Times New Roman'" w:hAnsi="'Times New Roman'" w:cs="'Times New Roman'"/>
          <w:color w:val="000000"/>
          <w:sz w:val="28"/>
          <w:szCs w:val="28"/>
        </w:rPr>
        <w:t xml:space="preserve"> режим. Это значит, что в это время запрещается разведение костров, сжигание сухой травы на расстоянии ближе 50 метров от жилых домов и построек.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 время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штрафы увеличиваются в два раза. Для граждан они составляют от 2 до 4 тысяч рублей, для должностных лиц – от 15 до 30 тысяч рублей, для юридических - от 400 до 500 тысяч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Иван Ерохин</w:t>
      </w:r>
    </w:p>
    <w:p/>
    <w:p>
      <w:pPr>
        <w:pStyle w:val="Heading3PHPDOCX"/>
        <w:widowControl w:val="on"/>
        <w:pBdr/>
        <w:spacing w:before="246" w:after="246" w:line="225" w:lineRule="auto"/>
        <w:ind w:left="0" w:right="0"/>
        <w:jc w:val="left"/>
        <w:outlineLvl w:val="2"/>
      </w:pPr>
      <w:r>
        <w:rPr>
          <w:b/>
          <w:color w:val="000000"/>
          <w:sz w:val="25"/>
          <w:szCs w:val="25"/>
        </w:rPr>
        <w:t xml:space="preserve">В Татарстане участились случаи возгорания сухой травы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08:01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33d049" w:history="1">
        <w:r>
          <w:rPr>
            <w:rFonts w:ascii="'Times New Roman'" w:hAnsi="'Times New Roman'" w:cs="'Times New Roman'"/>
            <w:color w:val="0000CC"/>
            <w:sz w:val="26"/>
            <w:szCs w:val="26"/>
            <w:u w:val="single"/>
          </w:rPr>
          <w:t xml:space="preserve">Intertat.ru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Наступление весенне-летнего пожароопасного периода всегда отмечается резким ростом пожаров, связанных с выжиганием сухой растительности.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призывает жителей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относиться более ответственно и осторожно к разведению костров, а также соблюдать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Только за прошедшие выходные в городах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очевидцы сообщали о нескольких фактах горения сухой травы. Подобные случаи были зафиксированы в Набережных Челнах и </w:t>
      </w:r>
      <w:r>
        <w:rPr>
          <w:rFonts w:ascii="'Times New Roman'" w:hAnsi="'Times New Roman'" w:cs="'Times New Roman'"/>
          <w:b/>
          <w:color w:val="000000"/>
          <w:sz w:val="28"/>
          <w:szCs w:val="28"/>
        </w:rPr>
        <w:t xml:space="preserve">Зеленодольске</w:t>
      </w:r>
      <w:r>
        <w:rPr>
          <w:rFonts w:ascii="'Times New Roman'" w:hAnsi="'Times New Roman'" w:cs="'Times New Roman'"/>
          <w:color w:val="000000"/>
          <w:sz w:val="28"/>
          <w:szCs w:val="28"/>
        </w:rPr>
        <w:t xml:space="preserve">. Обо всех случая возгорания сухой травы немедленно сообщайте по телефону «112». Напомним, что с 20 апреля до 15 мая в Татарстане введен особый </w:t>
      </w:r>
      <w:r>
        <w:rPr>
          <w:rFonts w:ascii="'Times New Roman'" w:hAnsi="'Times New Roman'" w:cs="'Times New Roman'"/>
          <w:b/>
          <w:color w:val="000000"/>
          <w:sz w:val="28"/>
          <w:szCs w:val="28"/>
        </w:rPr>
        <w:t xml:space="preserve">противопожарный</w:t>
      </w:r>
      <w:r>
        <w:rPr>
          <w:rFonts w:ascii="'Times New Roman'" w:hAnsi="'Times New Roman'" w:cs="'Times New Roman'"/>
          <w:color w:val="000000"/>
          <w:sz w:val="28"/>
          <w:szCs w:val="28"/>
        </w:rPr>
        <w:t xml:space="preserve"> режим. Это значит, что в это время запрещается разведение костров, сжигание сухой травы на расстоянии ближе 50 метров от жилых домов и построек. Во время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штрафы увеличиваются в два раза. Для граждан они составляют от 2 до 4 тысяч рублей, для должностных лиц – от 15 до 30 тысяч рублей, для юридических - от 400 до 500 тысяч рублей. Иван Ерохин</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участились случаи возгорания сухой травы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07:40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345176" w:history="1">
        <w:r>
          <w:rPr>
            <w:rFonts w:ascii="'Times New Roman'" w:hAnsi="'Times New Roman'" w:cs="'Times New Roman'"/>
            <w:color w:val="0000CC"/>
            <w:sz w:val="26"/>
            <w:szCs w:val="26"/>
            <w:u w:val="single"/>
          </w:rPr>
          <w:t xml:space="preserve">Intertat.ru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Наступление весенне-летнего пожароопасного периода всегда отмечается резким ростом пожаров, связанных с выжиганием сухой растительности.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призывает жителей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относиться более ответственно и осторожно к разведению костров, а также соблюдать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pStyle w:val="Heading3PHPDOCX"/>
        <w:widowControl w:val="on"/>
        <w:pBdr/>
        <w:spacing w:before="246" w:after="246" w:line="225" w:lineRule="auto"/>
        <w:ind w:left="0" w:right="0"/>
        <w:jc w:val="left"/>
        <w:outlineLvl w:val="2"/>
      </w:pPr>
      <w:r>
        <w:rPr>
          <w:b/>
          <w:color w:val="000000"/>
          <w:sz w:val="25"/>
          <w:szCs w:val="25"/>
        </w:rPr>
        <w:t xml:space="preserve">Сложные пожары в бавлинских лесах готовы тушить лениногорцы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05:47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35eab0" w:history="1">
        <w:r>
          <w:rPr>
            <w:rFonts w:ascii="'Times New Roman'" w:hAnsi="'Times New Roman'" w:cs="'Times New Roman'"/>
            <w:color w:val="0000CC"/>
            <w:sz w:val="26"/>
            <w:szCs w:val="26"/>
            <w:u w:val="single"/>
          </w:rPr>
          <w:t xml:space="preserve">Слава труду # Бугульма</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Несмотря на введение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люди начали выбираться на лоно природы и разводить огонь. В эти выходные резко возросло количество возгораний травы. Только за одни сутки 19 апреля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поднимались по тревоге 199 раз. Из них на тушение загораний мусора – 18 раз, на тушение сухой травы – 60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Сидение у костра трагически завершилось для жителя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района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19 апреля примерно в 22.30 на нём загорелась одежда. Спасти его не удалось, сообщает 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15 апреля в лесах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начался пожароопасный сезон. В лесничествах организованы 203 </w:t>
      </w:r>
      <w:r>
        <w:rPr>
          <w:rFonts w:ascii="'Times New Roman'" w:hAnsi="'Times New Roman'" w:cs="'Times New Roman'"/>
          <w:b/>
          <w:color w:val="000000"/>
          <w:sz w:val="28"/>
          <w:szCs w:val="28"/>
        </w:rPr>
        <w:t xml:space="preserve">добровольные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дружины в количестве 609 человек, которые будут обходить леса.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Конец апреля всегда считался у лесников наиболее уязвимым периодом – деревья и кустарники еще не надели зелёный наряд, поляны не покрылись сочной травой. Сухо и голо в лесу. Брошенная сигарета, искра от костра и даже бутылочный осколок, пронизанный солнечным лучом, могут спровоцировать пожар.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статистике, 99 процентов лесных пожаров возникают по вине человека – из-за беспечности, неграмотности, равнодушия.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настоящее время в Татарстане дислоцируются пять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-химических станций третьего поколения (ПХС-3) – это самые мощные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комплексы, призванные тушить лесные пожары. Один из них расположен на территории Лениногорского района. Она была официально открыта в 2012 году. Как пишут «Лениногорские вести» , побывав здесь, президент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Рустам Минниханов с удовлетворением дал высокую оценку: «Как в сказке!»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самом деле, возможности у ПХС-3 в Лениногорске впечатляющие: она способна оперативно тушить самые сложные лесные пожары на всей территории юго-востока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 в </w:t>
      </w:r>
      <w:r>
        <w:rPr>
          <w:rFonts w:ascii="'Times New Roman'" w:hAnsi="'Times New Roman'" w:cs="'Times New Roman'"/>
          <w:b/>
          <w:color w:val="000000"/>
          <w:sz w:val="28"/>
          <w:szCs w:val="28"/>
        </w:rPr>
        <w:t xml:space="preserve">Альметьевском</w:t>
      </w:r>
      <w:r>
        <w:rPr>
          <w:rFonts w:ascii="'Times New Roman'" w:hAnsi="'Times New Roman'" w:cs="'Times New Roman'"/>
          <w:color w:val="000000"/>
          <w:sz w:val="28"/>
          <w:szCs w:val="28"/>
        </w:rPr>
        <w:t xml:space="preserve">, Азнакаевском, Бавлинском, Лениногорском, Нурлатском, Ютазинском районах, готова помочь бугульминцам и черемшанцам, а в случае необходимости – соседям из Самарской области, Башкортостана.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C началом пожароопасного сезона мы приступили к круглосуточному дежурству, – говорит начальник Лениногорской ПХС-3 Фарид Фархутдинов. – </w:t>
      </w:r>
      <w:r>
        <w:rPr>
          <w:rFonts w:ascii="'Times New Roman'" w:hAnsi="'Times New Roman'" w:cs="'Times New Roman'"/>
          <w:b/>
          <w:color w:val="000000"/>
          <w:sz w:val="28"/>
          <w:szCs w:val="28"/>
        </w:rPr>
        <w:t xml:space="preserve">Главная</w:t>
      </w:r>
      <w:r>
        <w:rPr>
          <w:rFonts w:ascii="'Times New Roman'" w:hAnsi="'Times New Roman'" w:cs="'Times New Roman'"/>
          <w:color w:val="000000"/>
          <w:sz w:val="28"/>
          <w:szCs w:val="28"/>
        </w:rPr>
        <w:t xml:space="preserve"> беда сегодня – сельхозпалы. Нам не раз приходилось тушить подобные локальные возгорания. Почему они участились? Раньше в колхозах, личных хозяйствах держали немало скота, его кормили сеном, косили для этого траву вокруг леса, в оврагах. И к весне не оставалось так много сухой травы,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опасность не была столь острой. А сейчас, к сожалению, нескошенной травы и необработанных земель хватает с лихвой… Вокруг лесных массивов, особенно хвойных, наиболее горючих, производим опашку, чтобы сельхозпалы не перекинулись на лес. Ведем пропагандистскую работу среди населения. Ведь только всем миром можно победить пожары, не пустить их в наши леса. Но эту истину нужно понимать не только нам, </w:t>
      </w:r>
      <w:r>
        <w:rPr>
          <w:rFonts w:ascii="'Times New Roman'" w:hAnsi="'Times New Roman'" w:cs="'Times New Roman'"/>
          <w:b/>
          <w:color w:val="000000"/>
          <w:sz w:val="28"/>
          <w:szCs w:val="28"/>
        </w:rPr>
        <w:t xml:space="preserve">пожарным</w:t>
      </w:r>
      <w:r>
        <w:rPr>
          <w:rFonts w:ascii="'Times New Roman'" w:hAnsi="'Times New Roman'" w:cs="'Times New Roman'"/>
          <w:color w:val="000000"/>
          <w:sz w:val="28"/>
          <w:szCs w:val="28"/>
        </w:rPr>
        <w:t xml:space="preserve">, но и всем жителям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вот буквально последний характерный случай, который произошёл в воскресенье в </w:t>
      </w:r>
      <w:r>
        <w:rPr>
          <w:rFonts w:ascii="'Times New Roman'" w:hAnsi="'Times New Roman'" w:cs="'Times New Roman'"/>
          <w:b/>
          <w:color w:val="000000"/>
          <w:sz w:val="28"/>
          <w:szCs w:val="28"/>
        </w:rPr>
        <w:t xml:space="preserve">Зеленодольске</w:t>
      </w:r>
      <w:r>
        <w:rPr>
          <w:rFonts w:ascii="'Times New Roman'" w:hAnsi="'Times New Roman'" w:cs="'Times New Roman'"/>
          <w:color w:val="000000"/>
          <w:sz w:val="28"/>
          <w:szCs w:val="28"/>
        </w:rPr>
        <w:t xml:space="preserve">, где из-за отдыхающих на природе начался пожар. Горело поле возле магазина "Эссен", сообщает портал ProKazan.ru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Мы поехали сегодня в </w:t>
      </w:r>
      <w:r>
        <w:rPr>
          <w:rFonts w:ascii="'Times New Roman'" w:hAnsi="'Times New Roman'" w:cs="'Times New Roman'"/>
          <w:b/>
          <w:color w:val="000000"/>
          <w:sz w:val="28"/>
          <w:szCs w:val="28"/>
        </w:rPr>
        <w:t xml:space="preserve">Зеленодольск</w:t>
      </w:r>
      <w:r>
        <w:rPr>
          <w:rFonts w:ascii="'Times New Roman'" w:hAnsi="'Times New Roman'" w:cs="'Times New Roman'"/>
          <w:color w:val="000000"/>
          <w:sz w:val="28"/>
          <w:szCs w:val="28"/>
        </w:rPr>
        <w:t xml:space="preserve">, были там, где начался пожар. Около 6-7 вечера там было очень много шашлычников и много сухой травы. Видимо, кто-то не потушил мангал, – рассказала народный корреспондент портала Аделя.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во время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разведение костров категорически запрещено на расстоянии менее 50 метров от жилых зданий и построек, а также в лесных массивах.</w:t>
      </w:r>
    </w:p>
    <w:p/>
    <w:p>
      <w:pPr>
        <w:pStyle w:val="Heading3PHPDOCX"/>
        <w:widowControl w:val="on"/>
        <w:pBdr/>
        <w:spacing w:before="246" w:after="246" w:line="225" w:lineRule="auto"/>
        <w:ind w:left="0" w:right="0"/>
        <w:jc w:val="left"/>
        <w:outlineLvl w:val="2"/>
      </w:pPr>
      <w:r>
        <w:rPr>
          <w:b/>
          <w:color w:val="000000"/>
          <w:sz w:val="25"/>
          <w:szCs w:val="25"/>
        </w:rPr>
        <w:t xml:space="preserve">В Татарстане перевернулся рейсовый автобус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00:00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РГ-Волга-Кама (Интернет-версия)</w:t>
      </w:r>
    </w:p>
    <w:p>
      <w:pPr>
        <w:widowControl w:val="on"/>
        <w:pBdr/>
        <w:spacing w:before="0" w:after="0" w:line="240" w:lineRule="auto"/>
        <w:ind w:left="0" w:right="0"/>
        <w:jc w:val="both"/>
      </w:pPr>
      <w:r>
        <w:rPr>
          <w:rFonts w:ascii="'Times New Roman'" w:hAnsi="'Times New Roman'" w:cs="'Times New Roman'"/>
          <w:color w:val="000000"/>
          <w:sz w:val="28"/>
          <w:szCs w:val="28"/>
        </w:rPr>
        <w:t xml:space="preserve">В Татарстане на 20-м километре трассы Мамадыш - </w:t>
      </w:r>
      <w:r>
        <w:rPr>
          <w:rFonts w:ascii="'Times New Roman'" w:hAnsi="'Times New Roman'" w:cs="'Times New Roman'"/>
          <w:b/>
          <w:color w:val="000000"/>
          <w:sz w:val="28"/>
          <w:szCs w:val="28"/>
        </w:rPr>
        <w:t xml:space="preserve">Кукмор</w:t>
      </w:r>
      <w:r>
        <w:rPr>
          <w:rFonts w:ascii="'Times New Roman'" w:hAnsi="'Times New Roman'" w:cs="'Times New Roman'"/>
          <w:color w:val="000000"/>
          <w:sz w:val="28"/>
          <w:szCs w:val="28"/>
        </w:rPr>
        <w:t xml:space="preserve"> перевернулся рейсовый автобус. Авария произошла около половины четвертого вечера недалеко от деревни Крящ-Ерыкса.</w:t>
      </w:r>
      <w:r>
        <w:rPr>
          <w:rFonts w:ascii="'Times New Roman'" w:hAnsi="'Times New Roman'" w:cs="'Times New Roman'"/>
          <w:color w:val="000000"/>
          <w:sz w:val="28"/>
          <w:szCs w:val="28"/>
        </w:rPr>
        <w:br/>
        <w:t xml:space="preserve">В автобусе, следовавшем по маршруту Киров -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находилось 16 человек, включая двоих водителей.</w:t>
      </w:r>
      <w:r>
        <w:rPr>
          <w:rFonts w:ascii="'Times New Roman'" w:hAnsi="'Times New Roman'" w:cs="'Times New Roman'"/>
          <w:color w:val="000000"/>
          <w:sz w:val="28"/>
          <w:szCs w:val="28"/>
        </w:rPr>
        <w:br/>
        <w:t xml:space="preserve">Трое пассажиров с травмами различной степени тяжести были доставлены в больницу </w:t>
      </w:r>
      <w:r>
        <w:rPr>
          <w:rFonts w:ascii="'Times New Roman'" w:hAnsi="'Times New Roman'" w:cs="'Times New Roman'"/>
          <w:b/>
          <w:color w:val="000000"/>
          <w:sz w:val="28"/>
          <w:szCs w:val="28"/>
        </w:rPr>
        <w:t xml:space="preserve">Елабуги</w:t>
      </w:r>
      <w:r>
        <w:rPr>
          <w:rFonts w:ascii="'Times New Roman'" w:hAnsi="'Times New Roman'" w:cs="'Times New Roman'"/>
          <w:color w:val="000000"/>
          <w:sz w:val="28"/>
          <w:szCs w:val="28"/>
        </w:rPr>
        <w:t xml:space="preserve">. Остальным пострадавшим, в числе которых есть дети, медики оказали помощь на месте. По информации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Татарстану, данные о раненых сейчас уточняются.</w:t>
      </w:r>
      <w:r>
        <w:rPr>
          <w:rFonts w:ascii="'Times New Roman'" w:hAnsi="'Times New Roman'" w:cs="'Times New Roman'"/>
          <w:color w:val="000000"/>
          <w:sz w:val="28"/>
          <w:szCs w:val="28"/>
        </w:rPr>
        <w:br/>
        <w:t xml:space="preserve">В ликвидации последствий аварии, в общей сложности, были задействованы более 30 человек и 11 единиц техники.</w:t>
      </w:r>
      <w:r>
        <w:rPr>
          <w:rFonts w:ascii="'Times New Roman'" w:hAnsi="'Times New Roman'" w:cs="'Times New Roman'"/>
          <w:color w:val="000000"/>
          <w:sz w:val="28"/>
          <w:szCs w:val="28"/>
        </w:rPr>
        <w:br/>
        <w:t xml:space="preserve">По предварительным данным, причиной происшествия стала техническая неисправность транспортного средства.</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(Федеральные СМИ)</w:t>
      </w:r>
    </w:p>
    <w:p>
      <w:pPr>
        <w:widowControl w:val="on"/>
        <w:pBdr/>
        <w:spacing w:before="240" w:after="240" w:line="240" w:lineRule="auto"/>
        <w:ind w:left="0" w:right="0"/>
        <w:jc w:val="left"/>
      </w:pPr>
      <w:r>
        <w:rPr>
          <w:color w:val="000000"/>
          <w:sz w:val="24"/>
          <w:szCs w:val="24"/>
        </w:rPr>
        <w:t xml:space="preserve">В отчете 22 сообщения из них 0 тем и 11 перепечаток</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38466431"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466431"/>
              </a:graphicData>
            </a:graphic>
          </wp:inline>
        </w:drawing>
      </w:r>
    </w:p>
    <w:p>
      <w:pPr>
        <w:jc w:val="center"/>
      </w:pPr>
      <w:r>
        <w:rPr>
          <w:noProof/>
        </w:rPr>
        <w:drawing>
          <wp:inline distT="0" distB="0" distL="0" distR="0">
            <wp:extent cx="4680000" cy="4680000"/>
            <wp:effectExtent l="19050" t="0" r="4307" b="0"/>
            <wp:docPr id="38466432"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466432"/>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перевернулся междугородний рейсовый автобус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21:57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492039"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Сегодня в Татарстане перевернулся междугородний рейсовый автобус, в котором ехали 16 пассажиров. В результате аварии никто не погиб, три человека были госпитализированы в медицинское учреждение с различными травмами. Последствия аварии уже ликвидированы. 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сообщает, что сегодня, 21 апреля, в Мамадышском районе на автотрассе « Мамадыш-Кукмор » перевернулся пассажирский автобус, следовавший по маршруту « Киров-Набережные Челны ». На момент аварии в салоне транспорта находились 16 человек, трое из которых получили травмы разной степени тяжести и были доставлены в больницу. Для устранения последствий ДТП были привлечены 32 </w:t>
      </w:r>
      <w:r>
        <w:rPr>
          <w:rFonts w:ascii="'Times New Roman'" w:hAnsi="'Times New Roman'" w:cs="'Times New Roman'"/>
          <w:b/>
          <w:color w:val="000000"/>
          <w:sz w:val="28"/>
          <w:szCs w:val="28"/>
        </w:rPr>
        <w:t xml:space="preserve">спасателя</w:t>
      </w:r>
      <w:r>
        <w:rPr>
          <w:rFonts w:ascii="'Times New Roman'" w:hAnsi="'Times New Roman'" w:cs="'Times New Roman'"/>
          <w:color w:val="000000"/>
          <w:sz w:val="28"/>
          <w:szCs w:val="28"/>
        </w:rPr>
        <w:t xml:space="preserve"> и 11 единиц техники. По предварительным данным, авария была спровоцирована технической неисправностью: оборвалась реактивная штанга системы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что помешало водителю управлять автобусом.</w:t>
      </w:r>
    </w:p>
    <w:p>
      <w:pPr>
        <w:pStyle w:val="Heading3PHPDOCX"/>
        <w:widowControl w:val="on"/>
        <w:pBdr/>
        <w:spacing w:before="246" w:after="246" w:line="225" w:lineRule="auto"/>
        <w:ind w:left="0" w:right="0"/>
        <w:jc w:val="left"/>
        <w:outlineLvl w:val="2"/>
      </w:pPr>
      <w:r>
        <w:rPr>
          <w:b/>
          <w:color w:val="000000"/>
          <w:sz w:val="25"/>
          <w:szCs w:val="25"/>
        </w:rPr>
        <w:t xml:space="preserve">В Бугульминском районе произошли случаи возгорания сухой травы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21:56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49d495"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bugulma-tatarstan.ru В Татарстане участились случаи возгорания сухой травы. Произошли они и в Бугульминском районе. Наступление весенне-летнего пожароопасного периода всегда отмечается резким ростом пожаров, связанных с выжиганием сухой растительности. В связи с участившимися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случаями несанкционированных палов сухой травы необходимо соблюдать правила безопасности при обращении с огнем. Повсеместно вдоль автомобильных дорог, на лугах, опушках леса осуществляется выжигание сухой травы. На полях сжигается стерня, пожнивные остатки, разводятся костры и сжигается мусор как на территории, прилегающей к домовладениям граждан, так и на объектах различной форм собственности. Весенние палы становятся обыденностью, как для хозяйств, так и для владельцев личных приусадебных участков. С наступлением весны люди спешат привести в порядок свои владения и дачные участки, при этом, забыв о правилах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сжигают бытовой мусор и сухую растительность, не задумываясь о том, что могут причинить вред не только своему имуществу, но и рискуют получить серьезные травмы и потерять самое дорогое – жизнь. Многие горожане в выходные дни проводят время в пригородных лесных массивах, выезжают на рыбалку. Часто такой досуг сопровождается разведением костров, а это вполне может послужить причиной лесных и торфяных пожаров. Их тушение огромный труд многих людей и существенные материальные затраты.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что: С наступлением весны дети большую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времени проводят на улице, нередко с друзьями жгут костры и все это вполне может обернуться крупным пожаром. В таких случаях дети являются не только виновниками возгорания, но иногда и могут стать жертвами пожара. Необходимо существенно изменить сложившуюся </w:t>
      </w:r>
      <w:r>
        <w:rPr>
          <w:rFonts w:ascii="'Times New Roman'" w:hAnsi="'Times New Roman'" w:cs="'Times New Roman'"/>
          <w:b/>
          <w:color w:val="000000"/>
          <w:sz w:val="28"/>
          <w:szCs w:val="28"/>
        </w:rPr>
        <w:t xml:space="preserve">ситуацию</w:t>
      </w:r>
      <w:r>
        <w:rPr>
          <w:rFonts w:ascii="'Times New Roman'" w:hAnsi="'Times New Roman'" w:cs="'Times New Roman'"/>
          <w:color w:val="000000"/>
          <w:sz w:val="28"/>
          <w:szCs w:val="28"/>
        </w:rPr>
        <w:t xml:space="preserve">, каждый из нас должен осознать всю важность существующей проблемы. Ведь в подавляющем большинстве своем виновниками происходящего являемся мы с вами, а точнее, наши беспечность и бескультурье. ПОМНИТЕ! Только строгое соблюдение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может предупредить пожары и не допустить больших материальных затрат! Обо всех случая возгорания сухой травы немедленно сообщайте по телефону « 112 ».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Будь в курсе последних событий! Читай tatmedia.ru</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Бугульминская газета</w:t>
      </w:r>
    </w:p>
    <w:p>
      <w:pPr>
        <w:pStyle w:val="Heading3PHPDOCX"/>
        <w:widowControl w:val="on"/>
        <w:pBdr/>
        <w:spacing w:before="246" w:after="246" w:line="225" w:lineRule="auto"/>
        <w:ind w:left="0" w:right="0"/>
        <w:jc w:val="left"/>
        <w:outlineLvl w:val="2"/>
      </w:pPr>
      <w:r>
        <w:rPr>
          <w:b/>
          <w:color w:val="000000"/>
          <w:sz w:val="25"/>
          <w:szCs w:val="25"/>
        </w:rPr>
        <w:t xml:space="preserve">Рейсовый автобус из Кирова перевернулся в Татарстане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20:39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4a5ede"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kazanpress.ru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Происшествие случилось на 20 километре трассы Мамадыш — Кукмор. Автобус, ехавший по маршруту Киров — Набережные Челны, опрокинулся. По предварительной информации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причиной стала техническая неисправность. Какая именно — не уточняется.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Интерфак с" пишет, что в автобусе было 15 пассажиров и водитель. Трое пассажирок пострадали. Их отвезли в центральную районную больницу.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с сайта dorogi.tatarstan.ru</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KazanPress.Ru</w:t>
      </w:r>
    </w:p>
    <w:p>
      <w:pPr>
        <w:pStyle w:val="Heading3PHPDOCX"/>
        <w:widowControl w:val="on"/>
        <w:pBdr/>
        <w:spacing w:before="246" w:after="246" w:line="225" w:lineRule="auto"/>
        <w:ind w:left="0" w:right="0"/>
        <w:jc w:val="left"/>
        <w:outlineLvl w:val="2"/>
      </w:pPr>
      <w:r>
        <w:rPr>
          <w:b/>
          <w:color w:val="000000"/>
          <w:sz w:val="25"/>
          <w:szCs w:val="25"/>
        </w:rPr>
        <w:t xml:space="preserve">Двое татарстанцев заменили целую бригаду МЧС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20:39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4b1661"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kazanpress.ru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Вечером 17 апреля в селе Нижнее Бишево загорелся жилой дом. В нём находились трое – мужчина и двое мальчиков двух и четырёх лет.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бригада прибыла незамедлительно, однако здание уже было сильно охвачено огнем. По счастливой случайности пожар обошёлся без жертв.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Ещё до прибытия </w:t>
      </w:r>
      <w:r>
        <w:rPr>
          <w:rFonts w:ascii="'Times New Roman'" w:hAnsi="'Times New Roman'" w:cs="'Times New Roman'"/>
          <w:b/>
          <w:color w:val="000000"/>
          <w:sz w:val="28"/>
          <w:szCs w:val="28"/>
        </w:rPr>
        <w:t xml:space="preserve">спасателей</w:t>
      </w:r>
      <w:r>
        <w:rPr>
          <w:rFonts w:ascii="'Times New Roman'" w:hAnsi="'Times New Roman'" w:cs="'Times New Roman'"/>
          <w:color w:val="000000"/>
          <w:sz w:val="28"/>
          <w:szCs w:val="28"/>
        </w:rPr>
        <w:t xml:space="preserve"> из огня своих соседей вызволили односельчане. Героический поступок на счету Марата Файзуллина и Марата Сафина, которые первыми увидели дым и сообщили о пожаре.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Файзуллин знал, что в доме живут маленькие дети и не смог пройти мимо. Рискуя своей жизнью, он пробрался в горящее здание и вывел оттуда обоих мальчиков. Дети отделались лишь испугом. Спасение отца детей потребовало больших усилий.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Когда Файзуллин вернулся к дому за мужчиной, входная дверь оказалась заблокирована огнем. Второй герой, Марат Сафин, влез в горящий дом через окно. Вдвоём с Файзуллиным им удалось вынести хозяина дома наружу. Мужчина был без сознания.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Он пострадал больше детей. При госпитализации врачи диагностировали ожоги второй и третьей степени и отравление продуктами горения. Позже спасённый признался, что выпил и курил в доме. Очевидно, это и стало причиной пожара.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ликвидировали пожар вовремя. Хотя пламя нанесло большой ущерб, соседние дома оно не затронуло. Руководство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88, бригада которой занималась тушением, отметило героизм и самоотверженность местных жителей и представило Марата Файзуллина и Марата Сафина к наградам за участие в спасении людей.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Сейчас ходатайство по этому делу направлено в соответствующие инстанции, заявили сегодня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с официального сайта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KazanPress.Ru</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перевернулся рейсовый автобус, есть пострадавшие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19:45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4ba5de" w:history="1">
        <w:r>
          <w:rPr>
            <w:rFonts w:ascii="'Times New Roman'" w:hAnsi="'Times New Roman'" w:cs="'Times New Roman'"/>
            <w:color w:val="0000CC"/>
            <w:sz w:val="26"/>
            <w:szCs w:val="26"/>
            <w:u w:val="single"/>
          </w:rPr>
          <w:t xml:space="preserve">ИА Росбалт</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21 апреля. В Мамадышском районе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понедельник днем произошло ДТП с рейсовым автобусом, сообщили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региону.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20 километре автодороги Мамадыш — Кукмор автобус, следовавший из Кирова в Набережные Челны, съехал в кювет и опрокинулся. Данные о причинах ДТП и количестве пострадавших уточняются.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информации "Интерфакса" , в автобусе кроме водителя находились 15 пассажиров. Трое из них пострадали и были госпитализированы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ликвидации последствий аварии привлекались 32 человека и 11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России.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16 апреля в Тюлячинском районе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опрокинулся автобус Mercedes, в салоне которого находилось 53 человека, один из них пострадал.</w:t>
      </w:r>
    </w:p>
    <w:p/>
    <w:p>
      <w:pPr>
        <w:pStyle w:val="Heading3PHPDOCX"/>
        <w:widowControl w:val="on"/>
        <w:pBdr/>
        <w:spacing w:before="246" w:after="246" w:line="225" w:lineRule="auto"/>
        <w:ind w:left="0" w:right="0"/>
        <w:jc w:val="left"/>
        <w:outlineLvl w:val="2"/>
      </w:pPr>
      <w:r>
        <w:rPr>
          <w:b/>
          <w:color w:val="000000"/>
          <w:sz w:val="25"/>
          <w:szCs w:val="25"/>
        </w:rPr>
        <w:t xml:space="preserve">На территории Республики Татарстан вводится особый противопожарный режим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19:39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4ca43c"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Отдел надзорной деятельности по Чистопольсому муниципальному району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сообщает, что Кабинетом Министров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принято распоряжение от 14.04.2014 года № 674-р, которым в период с 20 апреля по 15 мая 2014 года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вводится особый </w:t>
      </w:r>
      <w:r>
        <w:rPr>
          <w:rFonts w:ascii="'Times New Roman'" w:hAnsi="'Times New Roman'" w:cs="'Times New Roman'"/>
          <w:b/>
          <w:color w:val="000000"/>
          <w:sz w:val="28"/>
          <w:szCs w:val="28"/>
        </w:rPr>
        <w:t xml:space="preserve">противопожарный</w:t>
      </w:r>
      <w:r>
        <w:rPr>
          <w:rFonts w:ascii="'Times New Roman'" w:hAnsi="'Times New Roman'" w:cs="'Times New Roman'"/>
          <w:color w:val="000000"/>
          <w:sz w:val="28"/>
          <w:szCs w:val="28"/>
        </w:rPr>
        <w:t xml:space="preserve"> режим.</w:t>
      </w:r>
      <w:r>
        <w:rPr>
          <w:rFonts w:ascii="'Times New Roman'" w:hAnsi="'Times New Roman'" w:cs="'Times New Roman'"/>
          <w:color w:val="000000"/>
          <w:sz w:val="28"/>
          <w:szCs w:val="28"/>
        </w:rPr>
        <w:br/>
        <w:t xml:space="preserve">В целях соблюдения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пресечения их нарушений руководителям организаций, собственникам индивидуальных жилых домов, квартиросъемщикам в домах муниципального и ведомственного жилищного фонда необходимо выполнить следующие мероприятия:</w:t>
      </w:r>
      <w:r>
        <w:rPr>
          <w:rFonts w:ascii="'Times New Roman'" w:hAnsi="'Times New Roman'" w:cs="'Times New Roman'"/>
          <w:color w:val="000000"/>
          <w:sz w:val="28"/>
          <w:szCs w:val="28"/>
        </w:rPr>
        <w:br/>
        <w:t xml:space="preserve">1. Обеспечить своевременную очистку объектов от горючих отходов, мусора, тары, опавших листьев и сухой травы.</w:t>
      </w:r>
      <w:r>
        <w:rPr>
          <w:rFonts w:ascii="'Times New Roman'" w:hAnsi="'Times New Roman'" w:cs="'Times New Roman'"/>
          <w:color w:val="000000"/>
          <w:sz w:val="28"/>
          <w:szCs w:val="28"/>
        </w:rPr>
        <w:br/>
        <w:t xml:space="preserve">2. Собственниками индивидуальных жилых домов обеспечивается наличие на участках емкости (бочки) с водой или огнетушителя.</w:t>
      </w:r>
      <w:r>
        <w:rPr>
          <w:rFonts w:ascii="'Times New Roman'" w:hAnsi="'Times New Roman'" w:cs="'Times New Roman'"/>
          <w:color w:val="000000"/>
          <w:sz w:val="28"/>
          <w:szCs w:val="28"/>
        </w:rPr>
        <w:br/>
        <w:t xml:space="preserve">3. Газовые баллоны емкостью более 10 литров установить у наружной стены в металлическом шкафу не ближе 5м от входа в здание и надписать « Огнеопасно Газ ».</w:t>
      </w:r>
      <w:r>
        <w:rPr>
          <w:rFonts w:ascii="'Times New Roman'" w:hAnsi="'Times New Roman'" w:cs="'Times New Roman'"/>
          <w:color w:val="000000"/>
          <w:sz w:val="28"/>
          <w:szCs w:val="28"/>
        </w:rPr>
        <w:br/>
        <w:t xml:space="preserve">4. Убрать со двора тару (емкости, канистры и т.п.) с ЛВЖи ГЖ, а также баллоны со сжатыми и сжиженными газами.</w:t>
      </w:r>
      <w:r>
        <w:rPr>
          <w:rFonts w:ascii="'Times New Roman'" w:hAnsi="'Times New Roman'" w:cs="'Times New Roman'"/>
          <w:color w:val="000000"/>
          <w:sz w:val="28"/>
          <w:szCs w:val="28"/>
        </w:rPr>
        <w:br/>
        <w:t xml:space="preserve">5. Очистить дымоходы и домовую трубу от сажи.</w:t>
      </w:r>
      <w:r>
        <w:rPr>
          <w:rFonts w:ascii="'Times New Roman'" w:hAnsi="'Times New Roman'" w:cs="'Times New Roman'"/>
          <w:color w:val="000000"/>
          <w:sz w:val="28"/>
          <w:szCs w:val="28"/>
        </w:rPr>
        <w:br/>
        <w:t xml:space="preserve">6. У предтопочного отверстия печи прикрепить металлический лист размером 50 на 70 см.</w:t>
      </w:r>
      <w:r>
        <w:rPr>
          <w:rFonts w:ascii="'Times New Roman'" w:hAnsi="'Times New Roman'" w:cs="'Times New Roman'"/>
          <w:color w:val="000000"/>
          <w:sz w:val="28"/>
          <w:szCs w:val="28"/>
        </w:rPr>
        <w:br/>
        <w:t xml:space="preserve">7. Устроить </w:t>
      </w:r>
      <w:r>
        <w:rPr>
          <w:rFonts w:ascii="'Times New Roman'" w:hAnsi="'Times New Roman'" w:cs="'Times New Roman'"/>
          <w:b/>
          <w:color w:val="000000"/>
          <w:sz w:val="28"/>
          <w:szCs w:val="28"/>
        </w:rPr>
        <w:t xml:space="preserve">противопожарные</w:t>
      </w:r>
      <w:r>
        <w:rPr>
          <w:rFonts w:ascii="'Times New Roman'" w:hAnsi="'Times New Roman'" w:cs="'Times New Roman'"/>
          <w:color w:val="000000"/>
          <w:sz w:val="28"/>
          <w:szCs w:val="28"/>
        </w:rPr>
        <w:t xml:space="preserve"> разделки от дымоходов не менее 38 см.</w:t>
      </w:r>
      <w:r>
        <w:rPr>
          <w:rFonts w:ascii="'Times New Roman'" w:hAnsi="'Times New Roman'" w:cs="'Times New Roman'"/>
          <w:color w:val="000000"/>
          <w:sz w:val="28"/>
          <w:szCs w:val="28"/>
        </w:rPr>
        <w:br/>
        <w:t xml:space="preserve">8. Печь и трубу дымохода оштукатурить и побелить.</w:t>
      </w:r>
      <w:r>
        <w:rPr>
          <w:rFonts w:ascii="'Times New Roman'" w:hAnsi="'Times New Roman'" w:cs="'Times New Roman'"/>
          <w:color w:val="000000"/>
          <w:sz w:val="28"/>
          <w:szCs w:val="28"/>
        </w:rPr>
        <w:br/>
        <w:t xml:space="preserve">9. Запрещается эксплуатировать электропровода и кабели с видимыми нарушениями изоляции.</w:t>
      </w:r>
      <w:r>
        <w:rPr>
          <w:rFonts w:ascii="'Times New Roman'" w:hAnsi="'Times New Roman'" w:cs="'Times New Roman'"/>
          <w:color w:val="000000"/>
          <w:sz w:val="28"/>
          <w:szCs w:val="28"/>
        </w:rPr>
        <w:br/>
        <w:t xml:space="preserve">10. Электросветильники в кладовых защитить стеклянными колпаками.</w:t>
      </w:r>
      <w:r>
        <w:rPr>
          <w:rFonts w:ascii="'Times New Roman'" w:hAnsi="'Times New Roman'" w:cs="'Times New Roman'"/>
          <w:color w:val="000000"/>
          <w:sz w:val="28"/>
          <w:szCs w:val="28"/>
        </w:rPr>
        <w:br/>
        <w:t xml:space="preserve">11. Отремонтировать и заменить розетки, выключатели.</w:t>
      </w:r>
      <w:r>
        <w:rPr>
          <w:rFonts w:ascii="'Times New Roman'" w:hAnsi="'Times New Roman'" w:cs="'Times New Roman'"/>
          <w:color w:val="000000"/>
          <w:sz w:val="28"/>
          <w:szCs w:val="28"/>
        </w:rPr>
        <w:br/>
        <w:t xml:space="preserve">В населенных пунктах, садоводческих объединениях, сельхозпредприятиях, предприятиях и других организациях, расположенных на территории Чистопольского муниципального района запрещается:</w:t>
      </w:r>
      <w:r>
        <w:rPr>
          <w:rFonts w:ascii="'Times New Roman'" w:hAnsi="'Times New Roman'" w:cs="'Times New Roman'"/>
          <w:color w:val="000000"/>
          <w:sz w:val="28"/>
          <w:szCs w:val="28"/>
        </w:rPr>
        <w:br/>
        <w:t xml:space="preserve">- использовать </w:t>
      </w:r>
      <w:r>
        <w:rPr>
          <w:rFonts w:ascii="'Times New Roman'" w:hAnsi="'Times New Roman'" w:cs="'Times New Roman'"/>
          <w:b/>
          <w:color w:val="000000"/>
          <w:sz w:val="28"/>
          <w:szCs w:val="28"/>
        </w:rPr>
        <w:t xml:space="preserve">противопожарные</w:t>
      </w:r>
      <w:r>
        <w:rPr>
          <w:rFonts w:ascii="'Times New Roman'" w:hAnsi="'Times New Roman'" w:cs="'Times New Roman'"/>
          <w:color w:val="000000"/>
          <w:sz w:val="28"/>
          <w:szCs w:val="28"/>
        </w:rPr>
        <w:t xml:space="preserve">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r>
        <w:rPr>
          <w:rFonts w:ascii="'Times New Roman'" w:hAnsi="'Times New Roman'" w:cs="'Times New Roman'"/>
          <w:color w:val="000000"/>
          <w:sz w:val="28"/>
          <w:szCs w:val="28"/>
        </w:rPr>
        <w:br/>
        <w:t xml:space="preserve">- сжигание отходов и тары в местах, находящихся на расстоянии менее 50 метров от объектов;</w:t>
      </w:r>
      <w:r>
        <w:rPr>
          <w:rFonts w:ascii="'Times New Roman'" w:hAnsi="'Times New Roman'" w:cs="'Times New Roman'"/>
          <w:color w:val="000000"/>
          <w:sz w:val="28"/>
          <w:szCs w:val="28"/>
        </w:rPr>
        <w:br/>
        <w:t xml:space="preserve">- 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r>
        <w:rPr>
          <w:rFonts w:ascii="'Times New Roman'" w:hAnsi="'Times New Roman'" w:cs="'Times New Roman'"/>
          <w:color w:val="000000"/>
          <w:sz w:val="28"/>
          <w:szCs w:val="28"/>
        </w:rPr>
        <w:br/>
        <w:t xml:space="preserve">- сжигание стерни, пожнивных остатков и разведение костров на полях;</w:t>
      </w:r>
      <w:r>
        <w:rPr>
          <w:rFonts w:ascii="'Times New Roman'" w:hAnsi="'Times New Roman'" w:cs="'Times New Roman'"/>
          <w:color w:val="000000"/>
          <w:sz w:val="28"/>
          <w:szCs w:val="28"/>
        </w:rPr>
        <w:br/>
        <w:t xml:space="preserve">- в полосе отвода разводить костры и сжигать хворост, порубочные материалы, а также оставлять сухостойные деревья и кустарники.</w:t>
      </w:r>
      <w:r>
        <w:rPr>
          <w:rFonts w:ascii="'Times New Roman'" w:hAnsi="'Times New Roman'" w:cs="'Times New Roman'"/>
          <w:color w:val="000000"/>
          <w:sz w:val="28"/>
          <w:szCs w:val="28"/>
        </w:rPr>
        <w:br/>
        <w:t xml:space="preserve">- производить под мостами выжигание сухой травы, а также сжигание кустарника и другого горючего материала.</w:t>
      </w:r>
      <w:r>
        <w:rPr>
          <w:rFonts w:ascii="'Times New Roman'" w:hAnsi="'Times New Roman'" w:cs="'Times New Roman'"/>
          <w:color w:val="000000"/>
          <w:sz w:val="28"/>
          <w:szCs w:val="28"/>
        </w:rPr>
        <w:br/>
        <w:t xml:space="preserve">А также хотим обратить внимание руководителей предприятий, сельских поселений, сельхозпредприятий, председателей садоводческих объединений и других организаций на то что с 20 апреля 2014 года по 15 мая 2014 года к нарушителям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будут применены меры административного воздействия, предусмотренные действующим законодательством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Источник: Чистопольский район</w:t>
      </w:r>
    </w:p>
    <w:p>
      <w:pPr>
        <w:pStyle w:val="Heading3PHPDOCX"/>
        <w:widowControl w:val="on"/>
        <w:pBdr/>
        <w:spacing w:before="246" w:after="246" w:line="225" w:lineRule="auto"/>
        <w:ind w:left="0" w:right="0"/>
        <w:jc w:val="left"/>
        <w:outlineLvl w:val="2"/>
      </w:pPr>
      <w:r>
        <w:rPr>
          <w:b/>
          <w:color w:val="000000"/>
          <w:sz w:val="25"/>
          <w:szCs w:val="25"/>
        </w:rPr>
        <w:t xml:space="preserve">Пассажирский автобус перевернулся в Татарстане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19:00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4d2aa8" w:history="1">
        <w:r>
          <w:rPr>
            <w:rFonts w:ascii="'Times New Roman'" w:hAnsi="'Times New Roman'" w:cs="'Times New Roman'"/>
            <w:color w:val="0000CC"/>
            <w:sz w:val="26"/>
            <w:szCs w:val="26"/>
            <w:u w:val="single"/>
          </w:rPr>
          <w:t xml:space="preserve">Взгляд.Ру</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понедельник в Мамадышский районе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перевернулся рейсовый автобус, сообщает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России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ДТП произошло в 15.26 мск на 20 километре автодороги Мамадыш-Кукмор. Автобус съехал в кювет и опрокинулся, говорится в сообщении на сайте ведомства.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данным «Интерфакса» , в результате ЧП пострадали три женщины, которые были госпитализированы.</w:t>
      </w:r>
    </w:p>
    <w:p/>
    <w:p>
      <w:pPr>
        <w:pStyle w:val="Heading3PHPDOCX"/>
        <w:widowControl w:val="on"/>
        <w:pBdr/>
        <w:spacing w:before="246" w:after="246" w:line="225" w:lineRule="auto"/>
        <w:ind w:left="0" w:right="0"/>
        <w:jc w:val="left"/>
        <w:outlineLvl w:val="2"/>
      </w:pPr>
      <w:r>
        <w:rPr>
          <w:b/>
          <w:color w:val="000000"/>
          <w:sz w:val="25"/>
          <w:szCs w:val="25"/>
        </w:rPr>
        <w:t xml:space="preserve">Двойной юбилей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17:06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503774"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На прошлой неделе личный состав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ФПС</w:t>
      </w:r>
      <w:r>
        <w:rPr>
          <w:rFonts w:ascii="'Times New Roman'" w:hAnsi="'Times New Roman'" w:cs="'Times New Roman'"/>
          <w:color w:val="000000"/>
          <w:sz w:val="28"/>
          <w:szCs w:val="28"/>
        </w:rPr>
        <w:t xml:space="preserve"> ГПС по РТ отпраздновал сразу две внушительные даты – 365 лет со дня образования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60-летие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Юбилейная программа включала в себя ряд торжественных мероприятий, и была яркой, как огонь, и громкой, как звуки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сирены.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традиции, во время празднования знаковой даты,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уделяют большое внимание делу просвещения истории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дела и пропаганде своей профессии. Этот год не стал исключением, поэтому тон торжествам задали дни открытых дверей в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частях</w:t>
      </w:r>
      <w:r>
        <w:rPr>
          <w:rFonts w:ascii="'Times New Roman'" w:hAnsi="'Times New Roman'" w:cs="'Times New Roman'"/>
          <w:color w:val="000000"/>
          <w:sz w:val="28"/>
          <w:szCs w:val="28"/>
        </w:rPr>
        <w:t xml:space="preserve">, а также экспозиция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в стенах Альметьевского краеведческого музея. С демонстрации старинного и современного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-технического вооружения также началось и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мероприятие, которое проходило в здании Молодёжного </w:t>
      </w:r>
      <w:r>
        <w:rPr>
          <w:rFonts w:ascii="'Times New Roman'" w:hAnsi="'Times New Roman'" w:cs="'Times New Roman'"/>
          <w:b/>
          <w:color w:val="000000"/>
          <w:sz w:val="28"/>
          <w:szCs w:val="28"/>
        </w:rPr>
        <w:t xml:space="preserve">центра</w:t>
      </w:r>
      <w:r>
        <w:rPr>
          <w:rFonts w:ascii="'Times New Roman'" w:hAnsi="'Times New Roman'" w:cs="'Times New Roman'"/>
          <w:color w:val="000000"/>
          <w:sz w:val="28"/>
          <w:szCs w:val="28"/>
        </w:rPr>
        <w:t xml:space="preserve">. Перед началом собрания почётным гостям был представлен редкий экспонат – ручной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насос в работе, в фойе проходила выставка творческих работ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а в зале присутствующие увидели фильм об истоках становления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нелёгком труде и подвиге </w:t>
      </w:r>
      <w:r>
        <w:rPr>
          <w:rFonts w:ascii="'Times New Roman'" w:hAnsi="'Times New Roman'" w:cs="'Times New Roman'"/>
          <w:b/>
          <w:color w:val="000000"/>
          <w:sz w:val="28"/>
          <w:szCs w:val="28"/>
        </w:rPr>
        <w:t xml:space="preserve">огнеборцев</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Открыл торжественную встречу начальник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Фарит Хусаинов. Заслуженный </w:t>
      </w:r>
      <w:r>
        <w:rPr>
          <w:rFonts w:ascii="'Times New Roman'" w:hAnsi="'Times New Roman'" w:cs="'Times New Roman'"/>
          <w:b/>
          <w:color w:val="000000"/>
          <w:sz w:val="28"/>
          <w:szCs w:val="28"/>
        </w:rPr>
        <w:t xml:space="preserve">спасатель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подвёл итоги славного пути, длиною в 60 лет, выразил благодарность наставникам и предшественникам, вспомнил о потерях и победах на огненных фронтах. Говоря о достигнутых результатах, он отметил, что столь успешными они являются благодаря тесному сотрудничеству и поддержке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руководства компаний « Татнефть », « Северо-западные магистральные нефтепроводы » и глав администраций городов и районов Юго-востока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завершение своего выступления Фарит Аменович пожелал ветеранам и личному составу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здоровья, счастья и добра.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Тёплые слова в адрес </w:t>
      </w:r>
      <w:r>
        <w:rPr>
          <w:rFonts w:ascii="'Times New Roman'" w:hAnsi="'Times New Roman'" w:cs="'Times New Roman'"/>
          <w:b/>
          <w:color w:val="000000"/>
          <w:sz w:val="28"/>
          <w:szCs w:val="28"/>
        </w:rPr>
        <w:t xml:space="preserve">огнеборцев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в этот день звучали также от представителей Кабинета министров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исполнительного комитета Альметьевского муниципального района, компаний « Татнефть » и « Северо-западные магистральные нефтепроводы » и </w:t>
      </w:r>
      <w:r>
        <w:rPr>
          <w:rFonts w:ascii="'Times New Roman'" w:hAnsi="'Times New Roman'" w:cs="'Times New Roman'"/>
          <w:b/>
          <w:color w:val="000000"/>
          <w:sz w:val="28"/>
          <w:szCs w:val="28"/>
        </w:rPr>
        <w:t xml:space="preserve">Татарстанского</w:t>
      </w:r>
      <w:r>
        <w:rPr>
          <w:rFonts w:ascii="'Times New Roman'" w:hAnsi="'Times New Roman'" w:cs="'Times New Roman'"/>
          <w:color w:val="000000"/>
          <w:sz w:val="28"/>
          <w:szCs w:val="28"/>
        </w:rPr>
        <w:t xml:space="preserve"> Республиканского отделения « </w:t>
      </w:r>
      <w:r>
        <w:rPr>
          <w:rFonts w:ascii="'Times New Roman'" w:hAnsi="'Times New Roman'" w:cs="'Times New Roman'"/>
          <w:b/>
          <w:color w:val="000000"/>
          <w:sz w:val="28"/>
          <w:szCs w:val="28"/>
        </w:rPr>
        <w:t xml:space="preserve">Всероссийское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добровольное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общество</w:t>
      </w:r>
      <w:r>
        <w:rPr>
          <w:rFonts w:ascii="'Times New Roman'" w:hAnsi="'Times New Roman'" w:cs="'Times New Roman'"/>
          <w:color w:val="000000"/>
          <w:sz w:val="28"/>
          <w:szCs w:val="28"/>
        </w:rPr>
        <w:t xml:space="preserve"> ». Отличившиеся работники получили заслуженные награды. Не остались без внимания и ветераны, и семьи погибших при исполнении долга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которые получили памятные подарки. Светлую память тех, кто не вернулся домой из служебного задания, присутствующие почтили минутой молчания.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Большое количество награждённых подтвердило высокий профессиональный уровень личного состава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а эффектные концертные выступления работников показали огромный творческий потенциал. Удивлённые талантами </w:t>
      </w:r>
      <w:r>
        <w:rPr>
          <w:rFonts w:ascii="'Times New Roman'" w:hAnsi="'Times New Roman'" w:cs="'Times New Roman'"/>
          <w:b/>
          <w:color w:val="000000"/>
          <w:sz w:val="28"/>
          <w:szCs w:val="28"/>
        </w:rPr>
        <w:t xml:space="preserve">огнеборцев</w:t>
      </w:r>
      <w:r>
        <w:rPr>
          <w:rFonts w:ascii="'Times New Roman'" w:hAnsi="'Times New Roman'" w:cs="'Times New Roman'"/>
          <w:color w:val="000000"/>
          <w:sz w:val="28"/>
          <w:szCs w:val="28"/>
        </w:rPr>
        <w:t xml:space="preserve"> приглашённые гости с восторгом отметили, что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умеют не только работать, но и отдыхать!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Продолжилось торжество за праздничным столом.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Юлия Григорьева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ФКУ « 2 ОФПС ГПС по РТ »</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Геройский поступок позволил избежать трагедии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14:51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522f31"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17 апреля в селе Нижнее Бишево Заинского муниципального района произошел пожар в жилом доме. Благодаря бдительности и бесстрашию односельчан Марата Файзуллина и Марата Сафина удалось избежать трагедии, которая неминуемо бы наступила.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Сообщение о пожаре по адресу ул. Молодёжная д.10/2 поступило дежурному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88 ФГКУ « 16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Федеральной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в 18 часов 18 минут от очевидца по телефону 112.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Первыми к месту пожара в 18 часов 20 минут прибыло </w:t>
      </w:r>
      <w:r>
        <w:rPr>
          <w:rFonts w:ascii="'Times New Roman'" w:hAnsi="'Times New Roman'" w:cs="'Times New Roman'"/>
          <w:b/>
          <w:color w:val="000000"/>
          <w:sz w:val="28"/>
          <w:szCs w:val="28"/>
        </w:rPr>
        <w:t xml:space="preserve">подразделение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Н.Бишево в составе 3 человек на АРС-14. На месте пожара сложилась следующая обстановка: происходило открытое горение кровли дома 10/2 на площади 60 кв. м, внутри дома было сильное задымление.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Выяснилось, что в момент возгорания в доме находились малолетние дети – мальчики 2010 и 2012 годов рождения. Но еще до приезда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их, рискуя собственной жизнью, вывел из задымленного дома Марат Файзуллин, проживавший на одной улице с пострадавшими. По словам, отважного жителя поселка Нижнее Бишево, он проходил мимо дома 10/2 и обратил внимание, что из щелей валит дым. Марат знал, что у соседа имеются малолетние дети, и решил осмотреть объятое дымом строение. Он услышал детский плач в одной из комнат и успел вывести мальчиков в безопасное место. Дети не пострадали.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Оказалось также, что в доме находился также и хозяин дома – мужчина 1988 года рождения. Марат Файзуллин решил вывести хозяина дома, но входная дверь уже была охвачена огнем.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Тогда ему на помощь подоспел еще Марат – Сафин. Они вдвоем вошли в дом через окно в зале, нашли хозяина дома на кухне и вынесли его через проход, который находился в подполе под кухней. Пострадавший был госпитализирован с диагнозом: термический ожог пламенем обеих кистей рук, ягодиц 2 и 3 степени, на площади 4%, отравление продуктами горения, алкогольное опьянение. Уже в реанимации спасенный пришел в себя.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Мужчина признал, что находился в состоянии алкогольного опьянения и курил в доме. Его супруга и мать спасенных детей в это время находилась на работе. И если бы не односельчане, и он, и его малолетние дети неминуемо бы задохнулись в дыму и погибли на пожаре.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Руководство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88 намерено обратиться с ходатайством в вышестоящие инстанции о награждении Марата Файзуллина и Марата Сафина за спасение людей на пожаре.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Всего на тушение пожара привлекались: АЦ 3,2-40 (433), « Камаз » АЦ 40-8 (65111) ПЧ-88 ОФПС -16, АРС-14 ОП ГКУ «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с. Н.Бишево , АЦ-40 МПО «с.Бегишево».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Тушение пожара производилось 3 стволами РСК-50 от АЦ. Подвоз воды от ВБ, расположенной на расстоянии 1 км от места пожара.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результате пожара выгорела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дома № 10/2, на общей площади 60 кв. м. Соседняя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дома №10/1 от пожара не пострадала.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Предварительная сумма спасенного имущества – 1 млн. рублей.</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Генерал-майор внутренней службы Рафис Хабибуллин встретился с курсантами Казанского юридического института МВД России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12:27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57a6c6"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Генерал-майор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Рафис Хабибуллин встретился с курсантами Казанского юридического института МВД </w:t>
      </w:r>
      <w:r>
        <w:rPr>
          <w:rFonts w:ascii="'Times New Roman'" w:hAnsi="'Times New Roman'" w:cs="'Times New Roman'"/>
          <w:b/>
          <w:color w:val="000000"/>
          <w:sz w:val="28"/>
          <w:szCs w:val="28"/>
        </w:rPr>
        <w:t xml:space="preserve">России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Коллектив Казанского юридического института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праву гордится своими богатыми традициями воспитания и обучения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полиции. – отметил, представляя высокого гостя, начальник института генерал-майор полиции Фоат Зиннуров. - Непосредственное общение опытных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 будущим пополнением полиции стало доброй традицией. Кроме преподавателей института, </w:t>
      </w:r>
      <w:r>
        <w:rPr>
          <w:rFonts w:ascii="'Times New Roman'" w:hAnsi="'Times New Roman'" w:cs="'Times New Roman'"/>
          <w:b/>
          <w:color w:val="000000"/>
          <w:sz w:val="28"/>
          <w:szCs w:val="28"/>
        </w:rPr>
        <w:t xml:space="preserve">учебные</w:t>
      </w:r>
      <w:r>
        <w:rPr>
          <w:rFonts w:ascii="'Times New Roman'" w:hAnsi="'Times New Roman'" w:cs="'Times New Roman'"/>
          <w:color w:val="000000"/>
          <w:sz w:val="28"/>
          <w:szCs w:val="28"/>
        </w:rPr>
        <w:t xml:space="preserve"> занятия со слушателями проводят руководители и наиболее опытные специалисты центрального аппарата и основных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МВД по РТ, а также представители других правоохранительных органов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16 апреля с курсантами КЮИ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встретился начальник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генерал-майор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Рафис Хабибуллин. Такое внимание к будущим полицейским неслучайно – 23 года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Рафиса Завдатовича отданы МВД, из них 17 лет – оперативной работе в уголовном розыске. Он окончил Омскую высшую школу милиции МВД СССР, Академию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ФГКОУ « Казанский юридический институт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ведёт своё начало с 21 марта 1974 года, когда был создан Казанский </w:t>
      </w:r>
      <w:r>
        <w:rPr>
          <w:rFonts w:ascii="'Times New Roman'" w:hAnsi="'Times New Roman'" w:cs="'Times New Roman'"/>
          <w:b/>
          <w:color w:val="000000"/>
          <w:sz w:val="28"/>
          <w:szCs w:val="28"/>
        </w:rPr>
        <w:t xml:space="preserve">учебно</w:t>
      </w:r>
      <w:r>
        <w:rPr>
          <w:rFonts w:ascii="'Times New Roman'" w:hAnsi="'Times New Roman'" w:cs="'Times New Roman'"/>
          <w:color w:val="000000"/>
          <w:sz w:val="28"/>
          <w:szCs w:val="28"/>
        </w:rPr>
        <w:t xml:space="preserve">-консультационный пункт (УКП) Московского филиала юридического заочного обучения при Академии МВД СССР и произведен набор первых 105 слушателей. С октября 2008 г. институт возглавляет генерал-майор полиции Фоат Канафиевич Зиннуров. Новый руководитель продолжил те добрые традиции, которые сложились в институте, придал новый импульс </w:t>
      </w:r>
      <w:r>
        <w:rPr>
          <w:rFonts w:ascii="'Times New Roman'" w:hAnsi="'Times New Roman'" w:cs="'Times New Roman'"/>
          <w:b/>
          <w:color w:val="000000"/>
          <w:sz w:val="28"/>
          <w:szCs w:val="28"/>
        </w:rPr>
        <w:t xml:space="preserve">учебно</w:t>
      </w:r>
      <w:r>
        <w:rPr>
          <w:rFonts w:ascii="'Times New Roman'" w:hAnsi="'Times New Roman'" w:cs="'Times New Roman'"/>
          <w:color w:val="000000"/>
          <w:sz w:val="28"/>
          <w:szCs w:val="28"/>
        </w:rPr>
        <w:t xml:space="preserve">-воспитательной работе, усилению связи образовательного процесса и научной деятельности института с практическими потребностями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его приходом глубокому преобразованию в институте подверглась система подготовки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правоохранительных органов. И это - лишь малая толика тех позитивных перемен, которые произошли в институте за последние годы. Сегодня курсанты и слушатели КЮИ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не просто получают набор необходимых в дальнейшей работе теоретических знаний и практических умений и навыков, но закаляют характер, формируют добросовестное отношение к делу, постигают, что такое истинная верность присяге и закону. Вуз стал крупным </w:t>
      </w:r>
      <w:r>
        <w:rPr>
          <w:rFonts w:ascii="'Times New Roman'" w:hAnsi="'Times New Roman'" w:cs="'Times New Roman'"/>
          <w:b/>
          <w:color w:val="000000"/>
          <w:sz w:val="28"/>
          <w:szCs w:val="28"/>
        </w:rPr>
        <w:t xml:space="preserve">центром</w:t>
      </w:r>
      <w:r>
        <w:rPr>
          <w:rFonts w:ascii="'Times New Roman'" w:hAnsi="'Times New Roman'" w:cs="'Times New Roman'"/>
          <w:color w:val="000000"/>
          <w:sz w:val="28"/>
          <w:szCs w:val="28"/>
        </w:rPr>
        <w:t xml:space="preserve"> профессионального юридического образования, правовой науки и культуры в регионе, осуществляющим подготовку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органов внутренних дел от рядового полицейского до </w:t>
      </w:r>
      <w:r>
        <w:rPr>
          <w:rFonts w:ascii="'Times New Roman'" w:hAnsi="'Times New Roman'" w:cs="'Times New Roman'"/>
          <w:b/>
          <w:color w:val="000000"/>
          <w:sz w:val="28"/>
          <w:szCs w:val="28"/>
        </w:rPr>
        <w:t xml:space="preserve">сотрудника</w:t>
      </w:r>
      <w:r>
        <w:rPr>
          <w:rFonts w:ascii="'Times New Roman'" w:hAnsi="'Times New Roman'" w:cs="'Times New Roman'"/>
          <w:color w:val="000000"/>
          <w:sz w:val="28"/>
          <w:szCs w:val="28"/>
        </w:rPr>
        <w:t xml:space="preserve"> старшего начальствующего состава.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Поэтому хозяевам было что показать высокому гостю. В музее института внимание Рафиса Завдатовича привлекли форма </w:t>
      </w:r>
      <w:r>
        <w:rPr>
          <w:rFonts w:ascii="'Times New Roman'" w:hAnsi="'Times New Roman'" w:cs="'Times New Roman'"/>
          <w:b/>
          <w:color w:val="000000"/>
          <w:sz w:val="28"/>
          <w:szCs w:val="28"/>
        </w:rPr>
        <w:t xml:space="preserve">сотрудника</w:t>
      </w:r>
      <w:r>
        <w:rPr>
          <w:rFonts w:ascii="'Times New Roman'" w:hAnsi="'Times New Roman'" w:cs="'Times New Roman'"/>
          <w:color w:val="000000"/>
          <w:sz w:val="28"/>
          <w:szCs w:val="28"/>
        </w:rPr>
        <w:t xml:space="preserve"> советской милиции 1970-х годов, а также служебный мотоцикл с коляской, на точной копии которого милиционер Апастовского РОВД Татарской АССР сержант милиции Рафис Хабибуллин в 1984 году начинал свою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в органах внутренних дел после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в рядах Советской Армии.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Представив гостя курсантам, начальник КЮИ МВД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генерал-майор полиции Фоат Зиннуров коротко озвучил его биографию.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 1988 года, после окончания Омской высшей школы милиции МВД СССР, Р.З.Хабибуллин работал на должностях оперативных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криминальной милиции г. Набережные Челны. В 1994 году переведён в центральный аппарат МВД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где последовательно возглавлял четыре ведущих оперативных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С 1999 года по 2002 год - заместитель начальника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безопасности Президента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Указом Президента РТ N УП-278 от 15 апреля 2002 года назначен начальником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безопасности Президента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июня 2007г. - начальник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министр по делам ГО и ЧС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До 1999 года мы вместе работали в Набережных Челнах. Это один из лучших оперативников. – отметил Фоат Зиннуров.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не буду сегодня говорить о своей работе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 заявил Рафис Хабибуллин. – Высшее образование я получил в Омской высшей школе милиции, которая специализировалась на подготовке оперативников уголовного розыска. И так же с факультета повышения квалификации к нам на встречи приходили опытные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мы с огромным интересом слушали их и дослужиться до старшего оперуполномоченного в звании майора – это был предел мечтаний. Есть что рассказать о своей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от сержанта милиции до генерал-майора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И в силу того, что вы через некоторое время займёте должности в оперативных </w:t>
      </w:r>
      <w:r>
        <w:rPr>
          <w:rFonts w:ascii="'Times New Roman'" w:hAnsi="'Times New Roman'" w:cs="'Times New Roman'"/>
          <w:b/>
          <w:color w:val="000000"/>
          <w:sz w:val="28"/>
          <w:szCs w:val="28"/>
        </w:rPr>
        <w:t xml:space="preserve">подразделениях</w:t>
      </w:r>
      <w:r>
        <w:rPr>
          <w:rFonts w:ascii="'Times New Roman'" w:hAnsi="'Times New Roman'" w:cs="'Times New Roman'"/>
          <w:color w:val="000000"/>
          <w:sz w:val="28"/>
          <w:szCs w:val="28"/>
        </w:rPr>
        <w:t xml:space="preserve">, хочу дать вам напутствие. Бывших оперов не бывает, поэтому сегодняшний разговор поведём по линии сыска. Я давно не открывал секретные приказы по оперативно-разыскной деятельности, но на некоторых методах хотел бы остановиться подробно. Я начинал свою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в 1988 году в Автозаводском РОВД Набережных Челнов. Территория нашей работы охватывала 300-500 тысяч человек населения – от 32-го комплекса до КамАЗа, там тогда своего отдела не было, сюда также входила вся Промзона, а также базы отдыха. И было нас на этот район всего 28 оперативников. Мне повезло - я попал в хороший коллектив. И из всех методов работы первые полтора-два года лучшим для меня был личный сыск – волка ноги кормят. Я работал своими ногами, своим трудом. Через два года я стал лучшим оперативником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три года никому это звание не отдавал.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Фильмы о советской милиции любите смотреть? Сейчас идёт сериал « Рождённая революцией », где с первых лет советской власти до 1970-х годов показывают историю уголовного розыска. Не смотрите? Дорогие мои, посмотрите! Очень многое из психологии </w:t>
      </w:r>
      <w:r>
        <w:rPr>
          <w:rFonts w:ascii="'Times New Roman'" w:hAnsi="'Times New Roman'" w:cs="'Times New Roman'"/>
          <w:b/>
          <w:color w:val="000000"/>
          <w:sz w:val="28"/>
          <w:szCs w:val="28"/>
        </w:rPr>
        <w:t xml:space="preserve">сотрудника</w:t>
      </w:r>
      <w:r>
        <w:rPr>
          <w:rFonts w:ascii="'Times New Roman'" w:hAnsi="'Times New Roman'" w:cs="'Times New Roman'"/>
          <w:color w:val="000000"/>
          <w:sz w:val="28"/>
          <w:szCs w:val="28"/>
        </w:rPr>
        <w:t xml:space="preserve"> уголовного розыска нужно брать именно оттуда – из советских книг и фильмов о милиции. Мы не имеем права на ошибку, не имеем права быть чёрствыми людьми. – отметил Рафис Хабибуллин.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экране появились кадры из знаменитого фильма о работе Московского уголовного розыска « Петровка, 38 ».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милиции задержали на вокзале пьяного гражданина, громко певшего песни, и готовят документы об административном аресте его на 15 суток. Актёр Василий Лановой в роли полковника уголовного розыска Владислава Николаевича Костенко интересуется, за что задержан гражданин. Оказывается, состояние мужчины вполне обоснованно – у него родился сын. Выяснив в роддоме, так ли это, Костенко отпускает задержанного и задаёт дежурному риторический вопрос – знает ли он, за что нас называют легавыми?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Нам нельзя совершать такие поступки. Нельзя допускать злоупотреблений и уж тем более рукоприкладства или сокрытия преступлений. – резюмировал Рафис Завдатович. – Нужно много читать, смотреть советские фильмы о работе МВД и анализировать. А какие оперативные комбинации и разработки бывают в этих фильмах! Этого нет ни в каких приказах и инструкциях. И я вам рекомендую начать свою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«с земли», с районного отдела. Не идите в центральный аппарат – просидите над документами, не будете знать реальной работы, не заработаете ни авторитета, ни язвы. Хуже нет, когда молодой лейтенант приезжает с оказанием якобы методической помощи и начинает учить заслуженных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звании майора, за плечами которых сотни и тысячи раскрытых преступлений.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Общаясь с будущими </w:t>
      </w:r>
      <w:r>
        <w:rPr>
          <w:rFonts w:ascii="'Times New Roman'" w:hAnsi="'Times New Roman'" w:cs="'Times New Roman'"/>
          <w:b/>
          <w:color w:val="000000"/>
          <w:sz w:val="28"/>
          <w:szCs w:val="28"/>
        </w:rPr>
        <w:t xml:space="preserve">сотрудниками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полиции, глава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рассказал о конкретных расследованиях преступлений. Чего только стоит многоходовая оперативная комбинация по раскрытию хищения 43 КамАЗов, которые были найдены аж в Казахстане.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Вспомнил Рафис Завдатович и обстоятельства поиска и задержания в Москве киллера Ефремова. При исполнении заказа на убийство одного бандита выпущенная пуля, отрикошетив от бордюра, убила пятилетнюю девочку, случайно оказавшуюся в этом месте. Найти душегуба стало делом чести для Рафиса Хабибуллина и его коллег. Убийца был найден после кровавой криминальной разборки. Он получил более 20 ножевых ранений и был отправлен в морг. Однако неожиданно «труп» пришёл в себя. Подозреваемый был помещён в палату клиники имени Склифосовского, откуда он сбежал на следующий день, спустившись по балкону в одном халате. Одно из ножевых ранений пришлось в область сердца. Когда «мотор» начинал барахлить, мужчина вскрывал шов и пальцами делал прямой массаж сердца. При повторном задержании он впервые в жизни дал признательные показания. И таких историй, достойных места в сценарии крутого криминального боевика, у оперативника Хабибуллина накопилось предостаточно. Надо сказать, что за 17 лет оперативной работы применять оружие ему пришлось всего лишь один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Доверительный, отцовский тон общения генерала с ребятами располагал к откровенному разговору. Курсанты задали Р.З.Хабибуллину много вопросов, из которых ни один не остался без ответа. И некоторые вопросы от курсантов зачастую заставляли главу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глубоко задуматься.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Тяжелее всего, морально тяжело раскрывать серийные преступления против личности - против женщин и детей. Когда висит груз на душе, что этот маньяк может совершить ещё одно преступление, могут пострадать люди. Мы работали по делу « Сахарника », который грабил, убивал, насиловал своих жертв. Четыре-пять месяцев мы были в постоянном напряжении, не могли его поймать.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Встреча генерала с курсантами, длившаяся более двух часов, помогла молодым людям - будущим </w:t>
      </w:r>
      <w:r>
        <w:rPr>
          <w:rFonts w:ascii="'Times New Roman'" w:hAnsi="'Times New Roman'" w:cs="'Times New Roman'"/>
          <w:b/>
          <w:color w:val="000000"/>
          <w:sz w:val="28"/>
          <w:szCs w:val="28"/>
        </w:rPr>
        <w:t xml:space="preserve">сотрудникам</w:t>
      </w:r>
      <w:r>
        <w:rPr>
          <w:rFonts w:ascii="'Times New Roman'" w:hAnsi="'Times New Roman'" w:cs="'Times New Roman'"/>
          <w:color w:val="000000"/>
          <w:sz w:val="28"/>
          <w:szCs w:val="28"/>
        </w:rPr>
        <w:t xml:space="preserve"> полиции получить ясные, чёткие, честные ответы на самые острые, волнующие их вопросы.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Самым интересным было то, с каким контингентом преступников приходилось работать. Запомнился рассказ о том, как преступник с тяжелым ранением смог скрыться, как он сам себе делал прямой массаж сердца. – заметил младший лейтенант полиции Антон Смирнов, слушатель 091 </w:t>
      </w:r>
      <w:r>
        <w:rPr>
          <w:rFonts w:ascii="'Times New Roman'" w:hAnsi="'Times New Roman'" w:cs="'Times New Roman'"/>
          <w:b/>
          <w:color w:val="000000"/>
          <w:sz w:val="28"/>
          <w:szCs w:val="28"/>
        </w:rPr>
        <w:t xml:space="preserve">учебной</w:t>
      </w:r>
      <w:r>
        <w:rPr>
          <w:rFonts w:ascii="'Times New Roman'" w:hAnsi="'Times New Roman'" w:cs="'Times New Roman'"/>
          <w:color w:val="000000"/>
          <w:sz w:val="28"/>
          <w:szCs w:val="28"/>
        </w:rPr>
        <w:t xml:space="preserve"> группы. - Это говорит о том, что в то время преступники сильно противостояли тем, кто их ищет. И наши оперативники всё равно смогли с ними бороться и раскрыть это преступление, то есть были на голову, на уровень выше их. Сейчас не часто услышишь такие рассказы о старых временах, о тех, кто передаёт нам эти традиции. Это интересно.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считаю, что самое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в нашей профессии – оставаться честным и добропорядочным полицейским. Потому что человек должен всегда оставаться человеком. И никакая профессиональная деформация не должна воздействовать. Ни капли милосердия не должно быть утрачено. Мне после беседы с Рафисом Завдатовичем показалось, что это суровый человек, у него достаточно глубокие взгляды на жизнь. Но несмотря на это, он не утратил милосердия. – говорит младший лейтенант полиции Екатерина Иванова, слушатель 091 </w:t>
      </w:r>
      <w:r>
        <w:rPr>
          <w:rFonts w:ascii="'Times New Roman'" w:hAnsi="'Times New Roman'" w:cs="'Times New Roman'"/>
          <w:b/>
          <w:color w:val="000000"/>
          <w:sz w:val="28"/>
          <w:szCs w:val="28"/>
        </w:rPr>
        <w:t xml:space="preserve">учебной</w:t>
      </w:r>
      <w:r>
        <w:rPr>
          <w:rFonts w:ascii="'Times New Roman'" w:hAnsi="'Times New Roman'" w:cs="'Times New Roman'"/>
          <w:color w:val="000000"/>
          <w:sz w:val="28"/>
          <w:szCs w:val="28"/>
        </w:rPr>
        <w:t xml:space="preserve"> группы.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вывод, который я сделал после встречи с Рафисом Завдатовичем, это то, что как бы наша </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ни была бы трудна и опасна, нужно оставаться в любом случае человеком, достойно переносить все тяготы. Был показан фрагмент из фильма, который ярко подчеркнул, что правонарушители, преступники – такие же как и мы люди и, в первую очередь, к ним надо относиться как к людям, не задевать личное, не унизить. Если ты с ним будешь как с человеком, то и он с тобой будет так же. Это очень важно понимать при работе в оперативных </w:t>
      </w:r>
      <w:r>
        <w:rPr>
          <w:rFonts w:ascii="'Times New Roman'" w:hAnsi="'Times New Roman'" w:cs="'Times New Roman'"/>
          <w:b/>
          <w:color w:val="000000"/>
          <w:sz w:val="28"/>
          <w:szCs w:val="28"/>
        </w:rPr>
        <w:t xml:space="preserve">подразделениях</w:t>
      </w:r>
      <w:r>
        <w:rPr>
          <w:rFonts w:ascii="'Times New Roman'" w:hAnsi="'Times New Roman'" w:cs="'Times New Roman'"/>
          <w:color w:val="000000"/>
          <w:sz w:val="28"/>
          <w:szCs w:val="28"/>
        </w:rPr>
        <w:t xml:space="preserve"> и это даст свои результаты. – сказал младший сержант полиции Ярослав Ярусов, курcант 4 курса.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Довольным разговором с молодёжью остался и сам начальник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Рафис Хабибуллин считает, что такие неформальные встречи "глаза в глаза" помогают лучше понять мысли и чувства молодёжи, почувствовать проблемы, которые их волнуют и беспокоят, и подсказать ребятам правильный путь в их дальнейшей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Где бы вы ни работали, помните тех, с кем вас связывали годы курсантской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в уголовном розыске. Каждый год 5 октября мы собираемся. Не забывайте своих коллег, свою альма матер. Встречайтесь, созванивайтесь. Это тоже очень важно. Всем успехов в дальнейшей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вами я вспомнил свои молодые годы, мне тоже очень приятно. – подытожил итоги встречи Рафис Хабибуллин.</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участились случаи возгорания сухой травы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08:29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58ad1b"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www.intertat.ru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Наступление весенне-летнего пожароопасного периода всегда отмечается резким ростом пожаров, связанных с выжиганием сухой растительности.</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призывает жителей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относиться более ответственно и осторожно к разведению костров, а также соблюдать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Только за прошедшие выходные в городах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очевидцы сообщали о нескольких фактах горения сухой травы. Подобные случаи были зафиксированы в Набережных Челнах и Зеленодольске.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Обо всех случая возгорания сухой травы немедленно сообщайте по телефону « 112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что с 20 апреля до 15 мая в Татарстане введен особый </w:t>
      </w:r>
      <w:r>
        <w:rPr>
          <w:rFonts w:ascii="'Times New Roman'" w:hAnsi="'Times New Roman'" w:cs="'Times New Roman'"/>
          <w:b/>
          <w:color w:val="000000"/>
          <w:sz w:val="28"/>
          <w:szCs w:val="28"/>
        </w:rPr>
        <w:t xml:space="preserve">противопожарный</w:t>
      </w:r>
      <w:r>
        <w:rPr>
          <w:rFonts w:ascii="'Times New Roman'" w:hAnsi="'Times New Roman'" w:cs="'Times New Roman'"/>
          <w:color w:val="000000"/>
          <w:sz w:val="28"/>
          <w:szCs w:val="28"/>
        </w:rPr>
        <w:t xml:space="preserve"> режим. Это значит, что в это время запрещается разведение костров, сжигание сухой травы на расстоянии ближе 50 метров от жилых домов и построек.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 время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штрафы увеличиваются в два раза. Для граждан они составляют от 2 до 4 тысяч рублей, для должностных лиц – от 15 до 30 тысяч рублей, для юридических - от 400 до 500 тысяч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Иван Ерохин</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Intertat.Ru</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(Соц. сети)</w:t>
      </w:r>
    </w:p>
    <w:p>
      <w:pPr>
        <w:widowControl w:val="on"/>
        <w:pBdr/>
        <w:spacing w:before="240" w:after="240" w:line="240" w:lineRule="auto"/>
        <w:ind w:left="0" w:right="0"/>
        <w:jc w:val="left"/>
      </w:pPr>
      <w:r>
        <w:rPr>
          <w:color w:val="000000"/>
          <w:sz w:val="24"/>
          <w:szCs w:val="24"/>
        </w:rPr>
        <w:t xml:space="preserve">В отчете 15 сообщений из них 0 тем и 4 перепечатки</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38466433"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466433"/>
              </a:graphicData>
            </a:graphic>
          </wp:inline>
        </w:drawing>
      </w:r>
    </w:p>
    <w:p>
      <w:pPr>
        <w:jc w:val="center"/>
      </w:pPr>
      <w:r>
        <w:rPr>
          <w:noProof/>
        </w:rPr>
        <w:drawing>
          <wp:inline distT="0" distB="0" distL="0" distR="0">
            <wp:extent cx="4680000" cy="4680000"/>
            <wp:effectExtent l="19050" t="0" r="4307" b="0"/>
            <wp:docPr id="38466434"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466434"/>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22 апреля в 03:10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68f6a0"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Кто они, пассажиры не попавшие на крушение "Булгарии"?</w:t>
      </w:r>
      <w:r>
        <w:rPr>
          <w:rFonts w:ascii="'Times New Roman'" w:hAnsi="'Times New Roman'" w:cs="'Times New Roman'"/>
          <w:b/>
          <w:color w:val="000000"/>
          <w:sz w:val="28"/>
          <w:szCs w:val="28"/>
        </w:rPr>
        <w:b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приводит обновленный список спасеных и погибших в крушении теплохода «Булгария».</w:t>
      </w:r>
      <w:r>
        <w:rPr>
          <w:rFonts w:ascii="'Times New Roman'" w:hAnsi="'Times New Roman'" w:cs="'Times New Roman'"/>
          <w:color w:val="000000"/>
          <w:sz w:val="28"/>
          <w:szCs w:val="28"/>
        </w:rPr>
        <w:br/>
        <w:t xml:space="preserve">Список пассажиров теплохода «Булгария» по состоянию на 08:00 12 июля</w:t>
      </w:r>
      <w:r>
        <w:rPr>
          <w:rFonts w:ascii="'Times New Roman'" w:hAnsi="'Times New Roman'" w:cs="'Times New Roman'"/>
          <w:color w:val="000000"/>
          <w:sz w:val="28"/>
          <w:szCs w:val="28"/>
        </w:rPr>
        <w:br/>
        <w:t xml:space="preserve">Баля Сания Хусаиновна 01.01.1949 Казань Не выезжала.</w:t>
      </w:r>
      <w:r>
        <w:rPr>
          <w:rFonts w:ascii="'Times New Roman'" w:hAnsi="'Times New Roman'" w:cs="'Times New Roman'"/>
          <w:color w:val="000000"/>
          <w:sz w:val="28"/>
          <w:szCs w:val="28"/>
        </w:rPr>
        <w:br/>
        <w:t xml:space="preserve">Габбазов Фарит Фаязович 01.12.1960 Казань Не выезжал.</w:t>
      </w:r>
      <w:r>
        <w:rPr>
          <w:rFonts w:ascii="'Times New Roman'" w:hAnsi="'Times New Roman'" w:cs="'Times New Roman'"/>
          <w:color w:val="000000"/>
          <w:sz w:val="28"/>
          <w:szCs w:val="28"/>
        </w:rPr>
        <w:br/>
        <w:t xml:space="preserve">Зарипов Ирек Рашшатович 16.07.1967 Лаишево Не выезжал.</w:t>
      </w:r>
      <w:r>
        <w:rPr>
          <w:rFonts w:ascii="'Times New Roman'" w:hAnsi="'Times New Roman'" w:cs="'Times New Roman'"/>
          <w:color w:val="000000"/>
          <w:sz w:val="28"/>
          <w:szCs w:val="28"/>
        </w:rPr>
        <w:br/>
        <w:t xml:space="preserve">Федорова Ирина Николаевна 11.09.1965 Лаишево Не выезжала.</w:t>
      </w:r>
    </w:p>
    <w:p>
      <w:pPr>
        <w:pStyle w:val="Heading3PHPDOCX"/>
        <w:widowControl w:val="on"/>
        <w:pBdr/>
        <w:spacing w:before="246" w:after="246" w:line="225" w:lineRule="auto"/>
        <w:ind w:left="0" w:right="0"/>
        <w:jc w:val="left"/>
        <w:outlineLvl w:val="2"/>
      </w:pPr>
      <w:r>
        <w:rPr>
          <w:b/>
          <w:color w:val="000000"/>
          <w:sz w:val="25"/>
          <w:szCs w:val="25"/>
        </w:rPr>
        <w:t xml:space="preserve">В трагический круиз по Волге отправились не все пассажиры, которые были в списках</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22 апреля в 03:02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69b56d"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привело уточнённые данные о пассажирах затонувшего теплохода "Булгария": всего в списках 209 человек, из них на борту находились 205 пассажиров, четверо в круиз не отправились. Ранее республиканское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сообщало, что в круиз не отправился один пассажир, и на борту теплохода находились 207 человек, всего в списках числились 208 пассажиров.</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(Мировые новости (Три версии))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22:26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6aacf1"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Русская </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Новостей</w:t>
      </w:r>
      <w:r>
        <w:rPr>
          <w:rFonts w:ascii="'Times New Roman'" w:hAnsi="'Times New Roman'" w:cs="'Times New Roman'"/>
          <w:color w:val="000000"/>
          <w:sz w:val="28"/>
          <w:szCs w:val="28"/>
        </w:rPr>
        <w:br/>
        <w:t xml:space="preserve">Междугородний рейсовый автобус перевернулся в Татарстане: Пострадали трое пассажиров, их госпитализировали, сообщили «Интерфаксу»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Всего в салоне находись 16 человек, включая водителя. Автобус следовал из Кирова в Набережные Челны. Он перевернулся на 20 км трассы Мамадыш - Кукмор из-за технической неисправности.</w:t>
      </w:r>
      <w:r>
        <w:rPr>
          <w:rFonts w:ascii="'Times New Roman'" w:hAnsi="'Times New Roman'" w:cs="'Times New Roman'"/>
          <w:color w:val="000000"/>
          <w:sz w:val="28"/>
          <w:szCs w:val="28"/>
        </w:rPr>
        <w:br/>
        <w:t xml:space="preserve">Татар-информ</w:t>
      </w:r>
      <w:r>
        <w:rPr>
          <w:rFonts w:ascii="'Times New Roman'" w:hAnsi="'Times New Roman'" w:cs="'Times New Roman'"/>
          <w:color w:val="000000"/>
          <w:sz w:val="28"/>
          <w:szCs w:val="28"/>
        </w:rPr>
        <w:br/>
        <w:t xml:space="preserve">В Татарстане междугородний автобус съехал в кювет и опрокинулся: В Мамадышском районе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сегодня около 15.26 на 20-м км автодороги Мамадыш – Кукмор опрокинулся пассажирский рейсовый автобус Hyundai сообщением Киров – Набережные Челны.</w:t>
      </w:r>
      <w:r>
        <w:rPr>
          <w:rFonts w:ascii="'Times New Roman'" w:hAnsi="'Times New Roman'" w:cs="'Times New Roman'"/>
          <w:color w:val="000000"/>
          <w:sz w:val="28"/>
          <w:szCs w:val="28"/>
        </w:rPr>
        <w:br/>
        <w:t xml:space="preserve">Kazanpress.ru</w:t>
      </w:r>
      <w:r>
        <w:rPr>
          <w:rFonts w:ascii="'Times New Roman'" w:hAnsi="'Times New Roman'" w:cs="'Times New Roman'"/>
          <w:color w:val="000000"/>
          <w:sz w:val="28"/>
          <w:szCs w:val="28"/>
        </w:rPr>
        <w:br/>
        <w:t xml:space="preserve">Рейсовый автобус из Кирова перевернулся под Казанью: По предварительной информации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причиной стала техническая неисправность.</w:t>
      </w:r>
      <w:r>
        <w:rPr>
          <w:rFonts w:ascii="'Times New Roman'" w:hAnsi="'Times New Roman'" w:cs="'Times New Roman'"/>
          <w:color w:val="000000"/>
          <w:sz w:val="28"/>
          <w:szCs w:val="28"/>
        </w:rPr>
        <w:br/>
        <w:t xml:space="preserve">#date21042014 #</w:t>
      </w:r>
      <w:r>
        <w:rPr>
          <w:rFonts w:ascii="'Times New Roman'" w:hAnsi="'Times New Roman'" w:cs="'Times New Roman'"/>
          <w:b/>
          <w:color w:val="000000"/>
          <w:sz w:val="28"/>
          <w:szCs w:val="28"/>
        </w:rPr>
        <w:t xml:space="preserve">Общество</w:t>
      </w:r>
      <w:r>
        <w:rPr>
          <w:rFonts w:ascii="'Times New Roman'" w:hAnsi="'Times New Roman'" w:cs="'Times New Roman'"/>
          <w:color w:val="000000"/>
          <w:sz w:val="28"/>
          <w:szCs w:val="28"/>
        </w:rPr>
        <w:t xml:space="preserve"> #МировыеНовости</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(Бугульма)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22:00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6bfeef"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Бугульминском районе произошли случаи возгорания сухой травы</w:t>
      </w:r>
      <w:r>
        <w:rPr>
          <w:rFonts w:ascii="'Times New Roman'" w:hAnsi="'Times New Roman'" w:cs="'Times New Roman'"/>
          <w:color w:val="000000"/>
          <w:sz w:val="28"/>
          <w:szCs w:val="28"/>
        </w:rPr>
        <w:br/>
        <w:t xml:space="preserve">В Татарстане участились случаи возгорания сухой травы. Произошли они и в Бугульминском районе.</w:t>
      </w:r>
      <w:r>
        <w:rPr>
          <w:rFonts w:ascii="'Times New Roman'" w:hAnsi="'Times New Roman'" w:cs="'Times New Roman'"/>
          <w:color w:val="000000"/>
          <w:sz w:val="28"/>
          <w:szCs w:val="28"/>
        </w:rPr>
        <w:br/>
        <w:t xml:space="preserve">Наступление весенне-летнего пожароопасного периода всегда отмечается резким ростом пожаров, связанных с выжиганием сухой растительности. В связи с участившимися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случаями несанкционированных палов сухой травы необходимо соблюдать правила безопасности при обращении с огнем.</w:t>
      </w:r>
      <w:r>
        <w:rPr>
          <w:rFonts w:ascii="'Times New Roman'" w:hAnsi="'Times New Roman'" w:cs="'Times New Roman'"/>
          <w:color w:val="000000"/>
          <w:sz w:val="28"/>
          <w:szCs w:val="28"/>
        </w:rPr>
        <w:br/>
        <w:t xml:space="preserve">Повсеместно вдоль автомобильных дорог, на лугах, опушках леса осуществляется выжигание сухой травы. На полях сжигается стерня, пожнивные остатки, разводятся костры и сжигается мусор как на территории, прилегающей к домовладениям граждан, так и на объектах различной форм собственности. Весенние палы становятся обыденностью, как для хозяйств, так и для владельцев личных приусадебных участков.</w:t>
      </w:r>
      <w:r>
        <w:rPr>
          <w:rFonts w:ascii="'Times New Roman'" w:hAnsi="'Times New Roman'" w:cs="'Times New Roman'"/>
          <w:color w:val="000000"/>
          <w:sz w:val="28"/>
          <w:szCs w:val="28"/>
        </w:rPr>
        <w:br/>
        <w:t xml:space="preserve">С наступлением весны люди спешат привести в порядок свои владения и дачные участки, при этом, забыв о правилах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сжигают бытовой мусор и сухую растительность, не задумываясь о том, что могут причинить вред не только своему имуществу, но и рискуют получить серьезные травмы и потерять самое дорогое – жизнь.</w:t>
      </w:r>
      <w:r>
        <w:rPr>
          <w:rFonts w:ascii="'Times New Roman'" w:hAnsi="'Times New Roman'" w:cs="'Times New Roman'"/>
          <w:color w:val="000000"/>
          <w:sz w:val="28"/>
          <w:szCs w:val="28"/>
        </w:rPr>
        <w:br/>
        <w:t xml:space="preserve">Многие горожане в выходные дни проводят время в пригородных лесных массивах, выезжают на рыбалку. Часто такой досуг сопровождается разведением костров, а это вполне может послужить причиной лесных и торфяных пожаров. Их тушение огромный труд многих людей и существенные материальные затраты.</w:t>
      </w:r>
      <w:r>
        <w:rPr>
          <w:rFonts w:ascii="'Times New Roman'" w:hAnsi="'Times New Roman'" w:cs="'Times New Roman'"/>
          <w:b/>
          <w:color w:val="000000"/>
          <w:sz w:val="28"/>
          <w:szCs w:val="28"/>
        </w:rPr>
        <w:b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что:</w:t>
      </w:r>
      <w:r>
        <w:rPr>
          <w:rFonts w:ascii="'Times New Roman'" w:hAnsi="'Times New Roman'" w:cs="'Times New Roman'"/>
          <w:color w:val="000000"/>
          <w:sz w:val="28"/>
          <w:szCs w:val="28"/>
        </w:rPr>
        <w:br/>
        <w:t xml:space="preserve">С наступлением весны дети большую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времени проводят на улице, нередко с друзьями жгут костры и все это вполне может обернуться крупным пожаром. В таких случаях дети являются не только виновниками возгорания, но иногда и могут стать жертвами пожара.</w:t>
      </w:r>
      <w:r>
        <w:rPr>
          <w:rFonts w:ascii="'Times New Roman'" w:hAnsi="'Times New Roman'" w:cs="'Times New Roman'"/>
          <w:color w:val="000000"/>
          <w:sz w:val="28"/>
          <w:szCs w:val="28"/>
        </w:rPr>
        <w:br/>
        <w:t xml:space="preserve">Необходимо существенно изменить сложившуюся </w:t>
      </w:r>
      <w:r>
        <w:rPr>
          <w:rFonts w:ascii="'Times New Roman'" w:hAnsi="'Times New Roman'" w:cs="'Times New Roman'"/>
          <w:b/>
          <w:color w:val="000000"/>
          <w:sz w:val="28"/>
          <w:szCs w:val="28"/>
        </w:rPr>
        <w:t xml:space="preserve">ситуацию</w:t>
      </w:r>
      <w:r>
        <w:rPr>
          <w:rFonts w:ascii="'Times New Roman'" w:hAnsi="'Times New Roman'" w:cs="'Times New Roman'"/>
          <w:color w:val="000000"/>
          <w:sz w:val="28"/>
          <w:szCs w:val="28"/>
        </w:rPr>
        <w:t xml:space="preserve">, каждый из нас должен осознать всю важность существующей проблемы. Ведь в подавляющем большинстве своем виновниками происходящего являемся мы с вами, а точнее, наши беспечность и бескультурье.</w:t>
      </w:r>
      <w:r>
        <w:rPr>
          <w:rFonts w:ascii="'Times New Roman'" w:hAnsi="'Times New Roman'" w:cs="'Times New Roman'"/>
          <w:color w:val="000000"/>
          <w:sz w:val="28"/>
          <w:szCs w:val="28"/>
        </w:rPr>
        <w:br/>
        <w:t xml:space="preserve">ПОМНИТЕ! Только строгое соблюдение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может предупредить пожары и не допустить больших материальных затрат!</w:t>
      </w:r>
      <w:r>
        <w:rPr>
          <w:rFonts w:ascii="'Times New Roman'" w:hAnsi="'Times New Roman'" w:cs="'Times New Roman'"/>
          <w:color w:val="000000"/>
          <w:sz w:val="28"/>
          <w:szCs w:val="28"/>
        </w:rPr>
        <w:br/>
        <w:t xml:space="preserve">Обо всех случая возгорания сухой травы немедленно сообщайте по телефону «112».</w:t>
      </w:r>
      <w:r>
        <w:rPr>
          <w:rFonts w:ascii="'Times New Roman'" w:hAnsi="'Times New Roman'" w:cs="'Times New Roman'"/>
          <w:color w:val="000000"/>
          <w:sz w:val="28"/>
          <w:szCs w:val="28"/>
        </w:rPr>
        <w:br/>
        <w:t xml:space="preserve">http://www.bugulma-tatarstan.ru/ru/component/k2/item/6650-v-bugulminskom-rayone-proizoshli-vozgoraniya-suhoy-travyi.html</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(Альметьевск Вконтакте)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22:00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6e40a1"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Двойной юбилей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праздновали в Альметьевске.</w:t>
      </w:r>
      <w:r>
        <w:rPr>
          <w:rFonts w:ascii="'Times New Roman'" w:hAnsi="'Times New Roman'" w:cs="'Times New Roman'"/>
          <w:color w:val="000000"/>
          <w:sz w:val="28"/>
          <w:szCs w:val="28"/>
        </w:rPr>
        <w:br/>
        <w:t xml:space="preserve">На прошлой неделе личный состав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ФПС</w:t>
      </w:r>
      <w:r>
        <w:rPr>
          <w:rFonts w:ascii="'Times New Roman'" w:hAnsi="'Times New Roman'" w:cs="'Times New Roman'"/>
          <w:color w:val="000000"/>
          <w:sz w:val="28"/>
          <w:szCs w:val="28"/>
        </w:rPr>
        <w:t xml:space="preserve"> ГПС по РТ отпраздновал сразу две внушительные даты – 365 лет со дня образования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России и 60-летие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Юбилейная программа включала в себя ряд торжественных мероприятий и была яркой, как огонь, и громкой, как звуки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сирены.</w:t>
      </w:r>
      <w:r>
        <w:rPr>
          <w:rFonts w:ascii="'Times New Roman'" w:hAnsi="'Times New Roman'" w:cs="'Times New Roman'"/>
          <w:color w:val="000000"/>
          <w:sz w:val="28"/>
          <w:szCs w:val="28"/>
        </w:rPr>
        <w:br/>
        <w:t xml:space="preserve">По традиции во время празднования знаковой даты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уделяют большое внимание истории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дела и пропаганде профессии. Этот год не стал исключением, поэтому тон торжествам задали дни открытых дверей в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частях</w:t>
      </w:r>
      <w:r>
        <w:rPr>
          <w:rFonts w:ascii="'Times New Roman'" w:hAnsi="'Times New Roman'" w:cs="'Times New Roman'"/>
          <w:color w:val="000000"/>
          <w:sz w:val="28"/>
          <w:szCs w:val="28"/>
        </w:rPr>
        <w:t xml:space="preserve">, а также экспозиция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в стенах Альметьевского краеведческого музея. С демонстрации старинного и современного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-технического вооружения началось и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мероприятие, которое проходило в здании Молодежного </w:t>
      </w:r>
      <w:r>
        <w:rPr>
          <w:rFonts w:ascii="'Times New Roman'" w:hAnsi="'Times New Roman'" w:cs="'Times New Roman'"/>
          <w:b/>
          <w:color w:val="000000"/>
          <w:sz w:val="28"/>
          <w:szCs w:val="28"/>
        </w:rPr>
        <w:t xml:space="preserve">центра</w:t>
      </w:r>
      <w:r>
        <w:rPr>
          <w:rFonts w:ascii="'Times New Roman'" w:hAnsi="'Times New Roman'" w:cs="'Times New Roman'"/>
          <w:color w:val="000000"/>
          <w:sz w:val="28"/>
          <w:szCs w:val="28"/>
        </w:rPr>
        <w:t xml:space="preserve">. Перед началом собрания почетным гостям был представлен редкий экспонат – ручной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насос в работе, в фойе проходила выставка творческих работ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а в зале присутствующие увидели фильм об истоках становления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нелегком труде и подвиге </w:t>
      </w:r>
      <w:r>
        <w:rPr>
          <w:rFonts w:ascii="'Times New Roman'" w:hAnsi="'Times New Roman'" w:cs="'Times New Roman'"/>
          <w:b/>
          <w:color w:val="000000"/>
          <w:sz w:val="28"/>
          <w:szCs w:val="28"/>
        </w:rPr>
        <w:t xml:space="preserve">огнеборцев</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Открыл торжественную встречу начальник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Фарит Хусаинов. Заслуженный </w:t>
      </w:r>
      <w:r>
        <w:rPr>
          <w:rFonts w:ascii="'Times New Roman'" w:hAnsi="'Times New Roman'" w:cs="'Times New Roman'"/>
          <w:b/>
          <w:color w:val="000000"/>
          <w:sz w:val="28"/>
          <w:szCs w:val="28"/>
        </w:rPr>
        <w:t xml:space="preserve">спасатель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подвел итоги славного пути длиною в 60 лет, выразил благодарность наставникам и предшественникам, вспомнил о потерях и победах на огненных фронтах. Говоря о достигнутых результатах, он отметил, что столь успешными они являются благодаря тесному сотрудничеству и поддержке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России по РТ, руководства компаний «Татнефть», «Северо-западные магистральные нефтепроводы» и глав муниципальных образований и районов юго-востока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завершение своего выступления Фарит Хусаинов пожелал ветеранам и личному составу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здоровья, счастья и добра.</w:t>
      </w:r>
      <w:r>
        <w:rPr>
          <w:rFonts w:ascii="'Times New Roman'" w:hAnsi="'Times New Roman'" w:cs="'Times New Roman'"/>
          <w:color w:val="000000"/>
          <w:sz w:val="28"/>
          <w:szCs w:val="28"/>
        </w:rPr>
        <w:br/>
        <w:t xml:space="preserve">Теплые слова в адрес </w:t>
      </w:r>
      <w:r>
        <w:rPr>
          <w:rFonts w:ascii="'Times New Roman'" w:hAnsi="'Times New Roman'" w:cs="'Times New Roman'"/>
          <w:b/>
          <w:color w:val="000000"/>
          <w:sz w:val="28"/>
          <w:szCs w:val="28"/>
        </w:rPr>
        <w:t xml:space="preserve">огнеборцев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в этот день звучали также от представителей Кабинета Министров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России по РТ, исполкома Альметьевского муниципального района, компаний «Татнефть», «Северо-западные магистральные нефтепроводы» и </w:t>
      </w:r>
      <w:r>
        <w:rPr>
          <w:rFonts w:ascii="'Times New Roman'" w:hAnsi="'Times New Roman'" w:cs="'Times New Roman'"/>
          <w:b/>
          <w:color w:val="000000"/>
          <w:sz w:val="28"/>
          <w:szCs w:val="28"/>
        </w:rPr>
        <w:t xml:space="preserve">Татарстанского</w:t>
      </w:r>
      <w:r>
        <w:rPr>
          <w:rFonts w:ascii="'Times New Roman'" w:hAnsi="'Times New Roman'" w:cs="'Times New Roman'"/>
          <w:color w:val="000000"/>
          <w:sz w:val="28"/>
          <w:szCs w:val="28"/>
        </w:rPr>
        <w:t xml:space="preserve"> республиканского отделения «</w:t>
      </w:r>
      <w:r>
        <w:rPr>
          <w:rFonts w:ascii="'Times New Roman'" w:hAnsi="'Times New Roman'" w:cs="'Times New Roman'"/>
          <w:b/>
          <w:color w:val="000000"/>
          <w:sz w:val="28"/>
          <w:szCs w:val="28"/>
        </w:rPr>
        <w:t xml:space="preserve">Всероссийского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добровольного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общества</w:t>
      </w:r>
      <w:r>
        <w:rPr>
          <w:rFonts w:ascii="'Times New Roman'" w:hAnsi="'Times New Roman'" w:cs="'Times New Roman'"/>
          <w:color w:val="000000"/>
          <w:sz w:val="28"/>
          <w:szCs w:val="28"/>
        </w:rPr>
        <w:t xml:space="preserve">». Отличившиеся работники получили заслуженные награды. Не остались без внимания ветераны и семьи погибших при исполнении долга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которые получили памятные подарки. Светлую память тех, кто не вернулся домой из служебного задания, присутствующие почтили минутой молчания.</w:t>
      </w:r>
      <w:r>
        <w:rPr>
          <w:rFonts w:ascii="'Times New Roman'" w:hAnsi="'Times New Roman'" w:cs="'Times New Roman'"/>
          <w:color w:val="000000"/>
          <w:sz w:val="28"/>
          <w:szCs w:val="28"/>
        </w:rPr>
        <w:br/>
        <w:t xml:space="preserve">Большое количество награжденных подтвердило высокий профессиональный уровень личного состава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а эффектные концертные выступления работников показали огромный творческий потенциал. Удивленные талантами </w:t>
      </w:r>
      <w:r>
        <w:rPr>
          <w:rFonts w:ascii="'Times New Roman'" w:hAnsi="'Times New Roman'" w:cs="'Times New Roman'"/>
          <w:b/>
          <w:color w:val="000000"/>
          <w:sz w:val="28"/>
          <w:szCs w:val="28"/>
        </w:rPr>
        <w:t xml:space="preserve">огнеборцев</w:t>
      </w:r>
      <w:r>
        <w:rPr>
          <w:rFonts w:ascii="'Times New Roman'" w:hAnsi="'Times New Roman'" w:cs="'Times New Roman'"/>
          <w:color w:val="000000"/>
          <w:sz w:val="28"/>
          <w:szCs w:val="28"/>
        </w:rPr>
        <w:t xml:space="preserve"> приглашенные гости с восторгом отметили, что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умеют не только работать, но и отдыхать!</w:t>
      </w:r>
      <w:r>
        <w:rPr>
          <w:rFonts w:ascii="'Times New Roman'" w:hAnsi="'Times New Roman'" w:cs="'Times New Roman'"/>
          <w:color w:val="000000"/>
          <w:sz w:val="28"/>
          <w:szCs w:val="28"/>
        </w:rPr>
        <w:br/>
        <w:t xml:space="preserve">http://zt16.ru/index.php/home-page/sobytiya/5257-dvojnoj-yubilej-vtorogo-otryada-prazdnovali-v-almetevske</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(Новости Казани)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19:15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702bda"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Татарстанские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спасли трех человек</w:t>
      </w:r>
      <w:r>
        <w:rPr>
          <w:rFonts w:ascii="'Times New Roman'" w:hAnsi="'Times New Roman'" w:cs="'Times New Roman'"/>
          <w:color w:val="000000"/>
          <w:sz w:val="28"/>
          <w:szCs w:val="28"/>
        </w:rPr>
        <w:br/>
        <w:t xml:space="preserve">http://kazan-news.net/other/2014/04/21/20327.html</w:t>
      </w:r>
      <w:r>
        <w:rPr>
          <w:rFonts w:ascii="'Times New Roman'" w:hAnsi="'Times New Roman'" w:cs="'Times New Roman'"/>
          <w:color w:val="000000"/>
          <w:sz w:val="28"/>
          <w:szCs w:val="28"/>
        </w:rPr>
        <w:br/>
        <w:t xml:space="preserve">За минувшие сутки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ГПС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России по РТ выезжали по тревоге 248 раз. Из них на тушение загораний мусора – 32 раза, на тушение сухой травы - 87 раз.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ликвидировали – 12 пожаров, из них в жилом секторе – 8 пожаров. Погибших и пострадавших нет. Спасено – 3 человека, сообщает 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r>
        <w:rPr>
          <w:rFonts w:ascii="'Times New Roman'" w:hAnsi="'Times New Roman'" w:cs="'Times New Roman'"/>
          <w:color w:val="000000"/>
          <w:sz w:val="28"/>
          <w:szCs w:val="28"/>
        </w:rPr>
        <w:br/>
        <w:t xml:space="preserve">#Казань</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(Almet City Club ²º¹⁴ Альметьевск)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19:00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719883"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Новости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Альметьевска</w:t>
      </w:r>
      <w:r>
        <w:rPr>
          <w:rFonts w:ascii="'Times New Roman'" w:hAnsi="'Times New Roman'" w:cs="'Times New Roman'"/>
          <w:color w:val="000000"/>
          <w:sz w:val="28"/>
          <w:szCs w:val="28"/>
        </w:rPr>
        <w:br/>
        <w:t xml:space="preserve">1. Нижнекамцы обвели белой краской глубокие ямы на дорогах</w:t>
      </w:r>
      <w:r>
        <w:rPr>
          <w:rFonts w:ascii="'Times New Roman'" w:hAnsi="'Times New Roman'" w:cs="'Times New Roman'"/>
          <w:color w:val="000000"/>
          <w:sz w:val="28"/>
          <w:szCs w:val="28"/>
        </w:rPr>
        <w:br/>
        <w:t xml:space="preserve">Местные жители решили привлечь внимание городских властей к проблеме качества дорог оригинальным способом.</w:t>
      </w:r>
      <w:r>
        <w:rPr>
          <w:rFonts w:ascii="'Times New Roman'" w:hAnsi="'Times New Roman'" w:cs="'Times New Roman'"/>
          <w:color w:val="000000"/>
          <w:sz w:val="28"/>
          <w:szCs w:val="28"/>
        </w:rPr>
        <w:br/>
        <w:t xml:space="preserve">Вооружившись белой краской и светоотражающей жилеткой, неравнодушные жители вышли на улицы города и обозначили проблемные участки дорог в буквальном смысле. Помимо привлечения внимания властей, обведенные ямы предупредят участников дорожного движения о наличии неровной поверхности.</w:t>
      </w:r>
      <w:r>
        <w:rPr>
          <w:rFonts w:ascii="'Times New Roman'" w:hAnsi="'Times New Roman'" w:cs="'Times New Roman'"/>
          <w:color w:val="000000"/>
          <w:sz w:val="28"/>
          <w:szCs w:val="28"/>
        </w:rPr>
        <w:br/>
        <w:t xml:space="preserve">2.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 настоятельно рекомендует закрыть сезон подледного лова.</w:t>
      </w:r>
      <w:r>
        <w:rPr>
          <w:rFonts w:ascii="'Times New Roman'" w:hAnsi="'Times New Roman'" w:cs="'Times New Roman'"/>
          <w:b/>
          <w:color w:val="000000"/>
          <w:sz w:val="28"/>
          <w:szCs w:val="28"/>
        </w:rPr>
        <w:br/>
        <w:t xml:space="preserve">Татарстанские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настоятельно рекомендуют закрыть сезон подледного лова.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отмечает, что, несмотря на неоднократные предупреждения, многие рыбаки до сих пор пренебрегают элементарными правилами безопасности и выходят на смертельно опасный лед. Большинство рек в Татарстане освободились ото льда. На тех водоемах, где еще есть лед, он уже рыхлый, не держит вес человека и представляет смертельную опасность для любителей рыбалки, отмечает 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w:t>
      </w:r>
      <w:r>
        <w:rPr>
          <w:rFonts w:ascii="'Times New Roman'" w:hAnsi="'Times New Roman'" w:cs="'Times New Roman'"/>
          <w:color w:val="000000"/>
          <w:sz w:val="28"/>
          <w:szCs w:val="28"/>
        </w:rPr>
        <w:br/>
        <w:t xml:space="preserve">Законодательством не предусмотрены меры наказания людей за выход на тонкий лед. Поэтому все, что могут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в рамках профилактики – это предупреждать рыбаков. Многие любители зимней рыбалки, опасаясь за свою жизнь, на льду уже не показываются. Они просто перешли на ловлю рыбы в открытой воде на других водоемах.</w:t>
      </w:r>
      <w:r>
        <w:rPr>
          <w:rFonts w:ascii="'Times New Roman'" w:hAnsi="'Times New Roman'" w:cs="'Times New Roman'"/>
          <w:color w:val="000000"/>
          <w:sz w:val="28"/>
          <w:szCs w:val="28"/>
        </w:rPr>
        <w:br/>
        <w:t xml:space="preserve">С начала года на водоемах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были спасены жизни 28 человек, погибли 5 человек, в том числе один ребенок.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настоятельно рекомендует закончить сезон подледного лова, убрать все зимние рыболовные снасти на хранение и начать рыбачить с берега летними снастями.</w:t>
      </w:r>
    </w:p>
    <w:p>
      <w:pPr>
        <w:pStyle w:val="Heading3PHPDOCX"/>
        <w:widowControl w:val="on"/>
        <w:pBdr/>
        <w:spacing w:before="246" w:after="246" w:line="225" w:lineRule="auto"/>
        <w:ind w:left="0" w:right="0"/>
        <w:jc w:val="left"/>
        <w:outlineLvl w:val="2"/>
      </w:pPr>
      <w:r>
        <w:rPr>
          <w:b/>
          <w:color w:val="000000"/>
          <w:sz w:val="25"/>
          <w:szCs w:val="25"/>
        </w:rPr>
        <w:t xml:space="preserve">В Агрызе во время пожара погибла бабушка - Агрызские вести газета Агрызского муниципального района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17:19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724a01"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20 апреля по 15 мая на территории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установлен особый противопожарный режим. Нашим </w:t>
      </w:r>
      <w:r>
        <w:rPr>
          <w:rFonts w:ascii="'Times New Roman'" w:hAnsi="'Times New Roman'" w:cs="'Times New Roman'"/>
          <w:b/>
          <w:color w:val="000000"/>
          <w:sz w:val="28"/>
          <w:szCs w:val="28"/>
        </w:rPr>
        <w:t xml:space="preserve">огнеборцам</w:t>
      </w:r>
      <w:r>
        <w:rPr>
          <w:rFonts w:ascii="'Times New Roman'" w:hAnsi="'Times New Roman'" w:cs="'Times New Roman'"/>
          <w:color w:val="000000"/>
          <w:sz w:val="28"/>
          <w:szCs w:val="28"/>
        </w:rPr>
        <w:t xml:space="preserve"> пришлось встретить его «на поле боя&amp;ra...</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(Новости Казани)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14:18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7827e0"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Генерал-майор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Рафис Хабибуллин встретился с курсантами Казанского юридического института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br/>
        <w:t xml:space="preserve">http://kazan-news.net/incident/2014/04/21/20273.html</w:t>
      </w:r>
      <w:r>
        <w:rPr>
          <w:rFonts w:ascii="'Times New Roman'" w:hAnsi="'Times New Roman'" w:cs="'Times New Roman'"/>
          <w:color w:val="000000"/>
          <w:sz w:val="28"/>
          <w:szCs w:val="28"/>
        </w:rPr>
        <w:br/>
        <w:t xml:space="preserve">- Коллектив Казанского юридического института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праву гордится своими богатыми традициями воспитания и обучения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полиции. &amp;ndash; отметил, представляя высокого гостя, начальник института генерал-майор полиции Фоат Зиннуров. - Непосредственное общение опытных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 будущим пополнением полиции стало доброй традицией. Кроме преподавателей института, </w:t>
      </w:r>
      <w:r>
        <w:rPr>
          <w:rFonts w:ascii="'Times New Roman'" w:hAnsi="'Times New Roman'" w:cs="'Times New Roman'"/>
          <w:b/>
          <w:color w:val="000000"/>
          <w:sz w:val="28"/>
          <w:szCs w:val="28"/>
        </w:rPr>
        <w:t xml:space="preserve">учебные</w:t>
      </w:r>
      <w:r>
        <w:rPr>
          <w:rFonts w:ascii="'Times New Roman'" w:hAnsi="'Times New Roman'" w:cs="'Times New Roman'"/>
          <w:color w:val="000000"/>
          <w:sz w:val="28"/>
          <w:szCs w:val="28"/>
        </w:rPr>
        <w:t xml:space="preserve"> занятия со слушателями проводят руководители и наиболее опытные специалисты центрального аппарата и основных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МВД по РТ, а также представители других правоохранительных органов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16 апреля с курсантами КЮИ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встретился начальник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генерал-майор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Рафис Хабибуллин. Такое внимание к будущим полицейским неслучайно – 23 года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Рафиса Завдатовича отданы МВД, из них 17 лет – оперативной работе в уголовном розыске. Он окончил Омскую высшую школу милиции МВД СССР, Академию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ФГКОУ «Казанский юридический институт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ведёт своё начало с 21 марта 1974 года, когда был создан Казанский </w:t>
      </w:r>
      <w:r>
        <w:rPr>
          <w:rFonts w:ascii="'Times New Roman'" w:hAnsi="'Times New Roman'" w:cs="'Times New Roman'"/>
          <w:b/>
          <w:color w:val="000000"/>
          <w:sz w:val="28"/>
          <w:szCs w:val="28"/>
        </w:rPr>
        <w:t xml:space="preserve">учебно</w:t>
      </w:r>
      <w:r>
        <w:rPr>
          <w:rFonts w:ascii="'Times New Roman'" w:hAnsi="'Times New Roman'" w:cs="'Times New Roman'"/>
          <w:color w:val="000000"/>
          <w:sz w:val="28"/>
          <w:szCs w:val="28"/>
        </w:rPr>
        <w:t xml:space="preserve">-консультационный пункт (УКП) Московского филиала юридического заочного обучения при Академии МВД СССР и произведен набор первых 105 слушателей. С октября 2008 г. институт возглавляет генерал-майор полиции Фоат Канафиевич Зиннуров. Новый руководитель продолжил те добрые традиции, которые сложились в институте, придал новый импульс </w:t>
      </w:r>
      <w:r>
        <w:rPr>
          <w:rFonts w:ascii="'Times New Roman'" w:hAnsi="'Times New Roman'" w:cs="'Times New Roman'"/>
          <w:b/>
          <w:color w:val="000000"/>
          <w:sz w:val="28"/>
          <w:szCs w:val="28"/>
        </w:rPr>
        <w:t xml:space="preserve">учебно</w:t>
      </w:r>
      <w:r>
        <w:rPr>
          <w:rFonts w:ascii="'Times New Roman'" w:hAnsi="'Times New Roman'" w:cs="'Times New Roman'"/>
          <w:color w:val="000000"/>
          <w:sz w:val="28"/>
          <w:szCs w:val="28"/>
        </w:rPr>
        <w:t xml:space="preserve">-воспитательной работе, усилению связи образовательного процесса и научной деятельности института с практическими потребностями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его приходом глубокому преобразованию в институте подверглась система подготовки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правоохранительных органов. И это - лишь малая толика тех позитивных перемен, которые произошли в институте за последние годы. Сегодня курсанты и слушатели КЮИ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не просто получают набор необходимых в дальнейшей работе теоретических знаний и практических умений и навыков, но закаляют характер, формируют добросовестное отношение к делу, постигают, что такое истинная верность присяге и закону. Вуз стал крупным </w:t>
      </w:r>
      <w:r>
        <w:rPr>
          <w:rFonts w:ascii="'Times New Roman'" w:hAnsi="'Times New Roman'" w:cs="'Times New Roman'"/>
          <w:b/>
          <w:color w:val="000000"/>
          <w:sz w:val="28"/>
          <w:szCs w:val="28"/>
        </w:rPr>
        <w:t xml:space="preserve">центром</w:t>
      </w:r>
      <w:r>
        <w:rPr>
          <w:rFonts w:ascii="'Times New Roman'" w:hAnsi="'Times New Roman'" w:cs="'Times New Roman'"/>
          <w:color w:val="000000"/>
          <w:sz w:val="28"/>
          <w:szCs w:val="28"/>
        </w:rPr>
        <w:t xml:space="preserve"> профессионального юридического образования, правовой науки и культуры в регионе, осуществляющим подготовку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органов внутренних дел от рядового полицейского до </w:t>
      </w:r>
      <w:r>
        <w:rPr>
          <w:rFonts w:ascii="'Times New Roman'" w:hAnsi="'Times New Roman'" w:cs="'Times New Roman'"/>
          <w:b/>
          <w:color w:val="000000"/>
          <w:sz w:val="28"/>
          <w:szCs w:val="28"/>
        </w:rPr>
        <w:t xml:space="preserve">сотрудника</w:t>
      </w:r>
      <w:r>
        <w:rPr>
          <w:rFonts w:ascii="'Times New Roman'" w:hAnsi="'Times New Roman'" w:cs="'Times New Roman'"/>
          <w:color w:val="000000"/>
          <w:sz w:val="28"/>
          <w:szCs w:val="28"/>
        </w:rPr>
        <w:t xml:space="preserve"> старшего начальствующего состава.</w:t>
      </w:r>
      <w:r>
        <w:rPr>
          <w:rFonts w:ascii="'Times New Roman'" w:hAnsi="'Times New Roman'" w:cs="'Times New Roman'"/>
          <w:color w:val="000000"/>
          <w:sz w:val="28"/>
          <w:szCs w:val="28"/>
        </w:rPr>
        <w:br/>
        <w:t xml:space="preserve">Поэтому хозяевам было что показать высокому гостю. В музее института внимание Рафиса Завдатовича привлекли форма </w:t>
      </w:r>
      <w:r>
        <w:rPr>
          <w:rFonts w:ascii="'Times New Roman'" w:hAnsi="'Times New Roman'" w:cs="'Times New Roman'"/>
          <w:b/>
          <w:color w:val="000000"/>
          <w:sz w:val="28"/>
          <w:szCs w:val="28"/>
        </w:rPr>
        <w:t xml:space="preserve">сотрудника</w:t>
      </w:r>
      <w:r>
        <w:rPr>
          <w:rFonts w:ascii="'Times New Roman'" w:hAnsi="'Times New Roman'" w:cs="'Times New Roman'"/>
          <w:color w:val="000000"/>
          <w:sz w:val="28"/>
          <w:szCs w:val="28"/>
        </w:rPr>
        <w:t xml:space="preserve"> советской милиции 1970-х годов, а также служебный мотоцикл с коляской, на точной копии которого милиционер Апастовского РОВД Татарской АССР сержант милиции Рафис Хабибуллин в 1984 году начинал свою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в органах внутренних дел после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в рядах Советской Армии.</w:t>
      </w:r>
      <w:r>
        <w:rPr>
          <w:rFonts w:ascii="'Times New Roman'" w:hAnsi="'Times New Roman'" w:cs="'Times New Roman'"/>
          <w:color w:val="000000"/>
          <w:sz w:val="28"/>
          <w:szCs w:val="28"/>
        </w:rPr>
        <w:br/>
        <w:t xml:space="preserve">Представив гостя курсантам, начальник КЮИ МВД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генерал-майор полиции Фоат Зиннуров коротко озвучил его биографию.</w:t>
      </w:r>
      <w:r>
        <w:rPr>
          <w:rFonts w:ascii="'Times New Roman'" w:hAnsi="'Times New Roman'" w:cs="'Times New Roman'"/>
          <w:color w:val="000000"/>
          <w:sz w:val="28"/>
          <w:szCs w:val="28"/>
        </w:rPr>
        <w:br/>
        <w:t xml:space="preserve">- С 1988 года, после окончания Омской высшей школы милиции МВД СССР, Р.З.Хабибуллин работал на должностях оперативных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криминальной милиции г. Набережные Челны. В 1994 году переведён в центральный аппарат МВД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где последовательно возглавлял четыре ведущих оперативных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С 1999 года по 2002 год - заместитель начальника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безопасности Президента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Указом Президента РТ N УП-278 от 15 апреля 2002 года назначен начальником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безопасности Президента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июня 2007г. - начальник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министр по делам ГО и ЧС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До 1999 года мы вместе работали в Набережных Челнах. Это один из лучших оперативников. – отметил Фоат Зиннуров.</w:t>
      </w:r>
      <w:r>
        <w:rPr>
          <w:rFonts w:ascii="'Times New Roman'" w:hAnsi="'Times New Roman'" w:cs="'Times New Roman'"/>
          <w:color w:val="000000"/>
          <w:sz w:val="28"/>
          <w:szCs w:val="28"/>
        </w:rPr>
        <w:br/>
        <w:t xml:space="preserve">- Я не буду сегодня говорить о своей работе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 заявил Рафис Хабибуллин. – Высшее образование я получил в Омской высшей школе милиции, которая специализировалась на подготовке оперативников уголовного розыска. И так же с факультета повышения квалификации к нам на встречи приходили опытные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мы с огромным интересом слушали их и дослужиться до старшего оперуполномоченного в звании майора – это был предел мечтаний. Есть что рассказать о своей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от сержанта милиции до генерал-майора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И в силу того, что вы через некоторое время займёте должности в оперативных </w:t>
      </w:r>
      <w:r>
        <w:rPr>
          <w:rFonts w:ascii="'Times New Roman'" w:hAnsi="'Times New Roman'" w:cs="'Times New Roman'"/>
          <w:b/>
          <w:color w:val="000000"/>
          <w:sz w:val="28"/>
          <w:szCs w:val="28"/>
        </w:rPr>
        <w:t xml:space="preserve">подразделениях</w:t>
      </w:r>
      <w:r>
        <w:rPr>
          <w:rFonts w:ascii="'Times New Roman'" w:hAnsi="'Times New Roman'" w:cs="'Times New Roman'"/>
          <w:color w:val="000000"/>
          <w:sz w:val="28"/>
          <w:szCs w:val="28"/>
        </w:rPr>
        <w:t xml:space="preserve">, хочу дать вам напутствие. Бывших оперов не бывает, поэтому сегодняшний разговор поведём по линии сыска. Я давно не открывал секретные приказы по оперативно-разыскной деятельности, но на некоторых методах хотел бы остановиться подробно. Я начинал свою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в 1988 году в Автозаводском РОВД Набережных Челнов. Территория нашей работы охватывала 300-500 тысяч человек населения – от 32-го комплекса до КамАЗа, там тогда своего отдела не было, сюда также входила вся Промзона, а также базы отдыха. И было нас на этот район всего 28 оперативников. Мне повезло - я попал в хороший коллектив. И из всех методов работы первые полтора-два года лучшим для меня был личный сыск – волка ноги кормят. Я работал своими ногами, своим трудом. Через два года я стал лучшим оперативником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три года никому это звание не отдавал.</w:t>
      </w:r>
      <w:r>
        <w:rPr>
          <w:rFonts w:ascii="'Times New Roman'" w:hAnsi="'Times New Roman'" w:cs="'Times New Roman'"/>
          <w:color w:val="000000"/>
          <w:sz w:val="28"/>
          <w:szCs w:val="28"/>
        </w:rPr>
        <w:br/>
        <w:t xml:space="preserve">- Фильмы о советской милиции любите смотреть? Сейчас идёт сериал «Рождённая революцией», где с первых лет советской власти до 1970-х годов показывают историю уголовного розыска. Не смотрите? Дорогие мои, посмотрите! Очень многое из психологии </w:t>
      </w:r>
      <w:r>
        <w:rPr>
          <w:rFonts w:ascii="'Times New Roman'" w:hAnsi="'Times New Roman'" w:cs="'Times New Roman'"/>
          <w:b/>
          <w:color w:val="000000"/>
          <w:sz w:val="28"/>
          <w:szCs w:val="28"/>
        </w:rPr>
        <w:t xml:space="preserve">сотрудника</w:t>
      </w:r>
      <w:r>
        <w:rPr>
          <w:rFonts w:ascii="'Times New Roman'" w:hAnsi="'Times New Roman'" w:cs="'Times New Roman'"/>
          <w:color w:val="000000"/>
          <w:sz w:val="28"/>
          <w:szCs w:val="28"/>
        </w:rPr>
        <w:t xml:space="preserve"> уголовного розыска нужно брать именно оттуда – из советских книг и фильмов о милиции. Мы не имеем права на ошибку, не имеем права быть чёрствыми людьми. – отметил Рафис Хабибуллин.</w:t>
      </w:r>
      <w:r>
        <w:rPr>
          <w:rFonts w:ascii="'Times New Roman'" w:hAnsi="'Times New Roman'" w:cs="'Times New Roman'"/>
          <w:color w:val="000000"/>
          <w:sz w:val="28"/>
          <w:szCs w:val="28"/>
        </w:rPr>
        <w:br/>
        <w:t xml:space="preserve">На экране появились кадры из знаменитого фильма о работе Московского уголовного розыска «Петровка, 38».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милиции задержали на вокзале пьяного гражданина, громко певшего песни, и готовят документы об административном аресте его на 15 суток. Актёр Василий Лановой в роли полковника уголовного розыска Владислава Николаевича Костенко интересуется, за что задержан гражданин. Оказывается, состояние мужчины вполне обоснованно – у него родился сын. Выяснив в роддоме, так ли это, Костенко отпускает задержанного и задаёт дежурному риторический вопрос – знает ли он, за что нас называют легавыми?</w:t>
      </w:r>
      <w:r>
        <w:rPr>
          <w:rFonts w:ascii="'Times New Roman'" w:hAnsi="'Times New Roman'" w:cs="'Times New Roman'"/>
          <w:color w:val="000000"/>
          <w:sz w:val="28"/>
          <w:szCs w:val="28"/>
        </w:rPr>
        <w:br/>
        <w:t xml:space="preserve">- Нам нельзя совершать такие поступки. Нельзя допускать злоупотреблений и уж тем более рукоприкладства или сокрытия преступлений. – резюмировал Рафис Завдатович. – Нужно много читать, смотреть советские фильмы о работе МВД и анализировать. А какие оперативные комбинации и разработки бывают в этих фильмах! Этого нет ни в каких приказах и инструкциях. И я вам рекомендую начать свою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«с земли», с районного отдела. Не идите в центральный аппарат – просидите над документами, не будете знать реальной работы, не заработаете ни авторитета, ни язвы. Хуже нет, когда молодой лейтенант приезжает с оказанием якобы методической помощи и начинает учить заслуженных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звании майора, за плечами которых сотни и тысячи раскрытых преступлений.</w:t>
      </w:r>
      <w:r>
        <w:rPr>
          <w:rFonts w:ascii="'Times New Roman'" w:hAnsi="'Times New Roman'" w:cs="'Times New Roman'"/>
          <w:color w:val="000000"/>
          <w:sz w:val="28"/>
          <w:szCs w:val="28"/>
        </w:rPr>
        <w:br/>
        <w:t xml:space="preserve">Общаясь с будущими </w:t>
      </w:r>
      <w:r>
        <w:rPr>
          <w:rFonts w:ascii="'Times New Roman'" w:hAnsi="'Times New Roman'" w:cs="'Times New Roman'"/>
          <w:b/>
          <w:color w:val="000000"/>
          <w:sz w:val="28"/>
          <w:szCs w:val="28"/>
        </w:rPr>
        <w:t xml:space="preserve">сотрудниками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полиции, глава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рассказал о конкретных расследованиях преступлений. Чего только стоит многоходовая оперативная комбинация по раскрытию хищения 43 КамАЗов, которые были найдены аж в Казахстане.</w:t>
      </w:r>
      <w:r>
        <w:rPr>
          <w:rFonts w:ascii="'Times New Roman'" w:hAnsi="'Times New Roman'" w:cs="'Times New Roman'"/>
          <w:color w:val="000000"/>
          <w:sz w:val="28"/>
          <w:szCs w:val="28"/>
        </w:rPr>
        <w:br/>
        <w:t xml:space="preserve">Вспомнил Рафис Завдатович и обстоятельства поиска и задержания в Москве киллера Ефремова. При исполнении заказа на убийство одного бандита выпущенная пуля, отрикошетив от бордюра, убила пятилетнюю девочку, случайно оказавшуюся в этом месте. Найти душегуба стало делом чести для Рафиса Хабибуллина и его коллег. Убийца был найден после кровавой криминальной разборки. Он получил более 20 ножевых ранений и был отправлен в морг. Однако неожиданно «труп» пришёл в себя. Подозреваемый был помещён в палату клиники имени Склифосовского, откуда он сбежал на следующий день, спустившись по балкону в одном халате. Одно из ножевых ранений пришлось в область сердца. Когда «мотор» начинал барахлить, мужчина вскрывал шов и пальцами делал прямой массаж сердца. При повторном задержании он впервые в жизни дал признательные показания. И таких историй, достойных места в сценарии крутого криминального боевика, у оперативника Хабибуллина накопилось предостаточно. Надо сказать, что за 17 лет оперативной работы применять оружие ему пришлось всего лишь один раз.</w:t>
      </w:r>
      <w:r>
        <w:rPr>
          <w:rFonts w:ascii="'Times New Roman'" w:hAnsi="'Times New Roman'" w:cs="'Times New Roman'"/>
          <w:color w:val="000000"/>
          <w:sz w:val="28"/>
          <w:szCs w:val="28"/>
        </w:rPr>
        <w:br/>
        <w:t xml:space="preserve">Доверительный, отцовский тон общения генерала с ребятами располагал к откровенному разговору. Курсанты задали Р.З.Хабибуллину много вопросов, из которых ни один не остался без ответа. И некоторые вопросы от курсантов зачастую заставляли главу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глубоко задуматься.</w:t>
      </w:r>
      <w:r>
        <w:rPr>
          <w:rFonts w:ascii="'Times New Roman'" w:hAnsi="'Times New Roman'" w:cs="'Times New Roman'"/>
          <w:color w:val="000000"/>
          <w:sz w:val="28"/>
          <w:szCs w:val="28"/>
        </w:rPr>
        <w:br/>
        <w:t xml:space="preserve">- Тяжелее всего, морально тяжело раскрывать серийные преступления против личности - против женщин и детей. Когда висит груз на душе, что этот маньяк может совершить ещё одно преступление, могут пострадать люди. Мы работали по делу «Сахарника», который грабил, убивал, насиловал своих жертв. Четыре-пять месяцев мы были в постоянном напряжении, не могли его поймать.</w:t>
      </w:r>
      <w:r>
        <w:rPr>
          <w:rFonts w:ascii="'Times New Roman'" w:hAnsi="'Times New Roman'" w:cs="'Times New Roman'"/>
          <w:color w:val="000000"/>
          <w:sz w:val="28"/>
          <w:szCs w:val="28"/>
        </w:rPr>
        <w:br/>
        <w:t xml:space="preserve">Встреча генерала с курсантами, длившаяся более двух часов, помогла молодым людям - будущим </w:t>
      </w:r>
      <w:r>
        <w:rPr>
          <w:rFonts w:ascii="'Times New Roman'" w:hAnsi="'Times New Roman'" w:cs="'Times New Roman'"/>
          <w:b/>
          <w:color w:val="000000"/>
          <w:sz w:val="28"/>
          <w:szCs w:val="28"/>
        </w:rPr>
        <w:t xml:space="preserve">сотрудникам</w:t>
      </w:r>
      <w:r>
        <w:rPr>
          <w:rFonts w:ascii="'Times New Roman'" w:hAnsi="'Times New Roman'" w:cs="'Times New Roman'"/>
          <w:color w:val="000000"/>
          <w:sz w:val="28"/>
          <w:szCs w:val="28"/>
        </w:rPr>
        <w:t xml:space="preserve"> полиции получить ясные, чёткие, честные ответы на самые острые, волнующие их вопросы.</w:t>
      </w:r>
      <w:r>
        <w:rPr>
          <w:rFonts w:ascii="'Times New Roman'" w:hAnsi="'Times New Roman'" w:cs="'Times New Roman'"/>
          <w:color w:val="000000"/>
          <w:sz w:val="28"/>
          <w:szCs w:val="28"/>
        </w:rPr>
        <w:br/>
        <w:t xml:space="preserve">- Самым интересным было то, с каким контингентом преступников приходилось работать. Запомнился рассказ о том, как преступник с тяжелым ранением смог скрыться, как он сам себе делал прямой массаж сердца. – заметил младший лейтенант полиции Антон Смирнов, слушатель 091 </w:t>
      </w:r>
      <w:r>
        <w:rPr>
          <w:rFonts w:ascii="'Times New Roman'" w:hAnsi="'Times New Roman'" w:cs="'Times New Roman'"/>
          <w:b/>
          <w:color w:val="000000"/>
          <w:sz w:val="28"/>
          <w:szCs w:val="28"/>
        </w:rPr>
        <w:t xml:space="preserve">учебной</w:t>
      </w:r>
      <w:r>
        <w:rPr>
          <w:rFonts w:ascii="'Times New Roman'" w:hAnsi="'Times New Roman'" w:cs="'Times New Roman'"/>
          <w:color w:val="000000"/>
          <w:sz w:val="28"/>
          <w:szCs w:val="28"/>
        </w:rPr>
        <w:t xml:space="preserve"> группы. - Это говорит о том, что в то время преступники сильно противостояли тем, кто их ищет. И наши оперативники всё равно смогли с ними бороться и раскрыть это преступление, то есть были на голову, на уровень выше их. Сейчас не часто услышишь такие рассказы о старых временах, о тех, кто передаёт нам эти традиции. Это интересно.</w:t>
      </w:r>
      <w:r>
        <w:rPr>
          <w:rFonts w:ascii="'Times New Roman'" w:hAnsi="'Times New Roman'" w:cs="'Times New Roman'"/>
          <w:color w:val="000000"/>
          <w:sz w:val="28"/>
          <w:szCs w:val="28"/>
        </w:rPr>
        <w:br/>
        <w:t xml:space="preserve">- Я считаю, что самое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в нашей профессии – оставаться честным и добропорядочным полицейским. Потому что человек должен всегда оставаться человеком. И никакая профессиональная деформация не должна воздействовать. Ни капли милосердия не должно быть утрачено. Мне после беседы с Рафисом Завдатовичем показалось, что это суровый человек, у него достаточно глубокие взгляды на жизнь. Но несмотря на это, он не утратил милосердия. – говорит младший лейтенант полиции Екатерина Иванова, слушатель 091 </w:t>
      </w:r>
      <w:r>
        <w:rPr>
          <w:rFonts w:ascii="'Times New Roman'" w:hAnsi="'Times New Roman'" w:cs="'Times New Roman'"/>
          <w:b/>
          <w:color w:val="000000"/>
          <w:sz w:val="28"/>
          <w:szCs w:val="28"/>
        </w:rPr>
        <w:t xml:space="preserve">учебной</w:t>
      </w:r>
      <w:r>
        <w:rPr>
          <w:rFonts w:ascii="'Times New Roman'" w:hAnsi="'Times New Roman'" w:cs="'Times New Roman'"/>
          <w:color w:val="000000"/>
          <w:sz w:val="28"/>
          <w:szCs w:val="28"/>
        </w:rPr>
        <w:t xml:space="preserve"> группы.</w:t>
      </w:r>
      <w:r>
        <w:rPr>
          <w:rFonts w:ascii="'Times New Roman'" w:hAnsi="'Times New Roman'" w:cs="'Times New Roman'"/>
          <w:color w:val="000000"/>
          <w:sz w:val="28"/>
          <w:szCs w:val="28"/>
        </w:rPr>
        <w:br/>
        <w:t xml:space="preserve">-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вывод, который я сделал после встречи с Рафисом Завдатовичем, это то, что как бы наша </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ни была бы трудна и опасна, нужно оставаться в любом случае человеком, достойно переносить все тяготы. Был показан фрагмент из фильма, который ярко подчеркнул, что правонарушители, преступники – такие же как и мы люди и, в первую очередь, к ним надо относиться как к людям, не задевать личное, не унизить. Если ты с ним будешь как с человеком, то и он с тобой будет так же. Это очень важно понимать при работе в оперативных </w:t>
      </w:r>
      <w:r>
        <w:rPr>
          <w:rFonts w:ascii="'Times New Roman'" w:hAnsi="'Times New Roman'" w:cs="'Times New Roman'"/>
          <w:b/>
          <w:color w:val="000000"/>
          <w:sz w:val="28"/>
          <w:szCs w:val="28"/>
        </w:rPr>
        <w:t xml:space="preserve">подразделениях</w:t>
      </w:r>
      <w:r>
        <w:rPr>
          <w:rFonts w:ascii="'Times New Roman'" w:hAnsi="'Times New Roman'" w:cs="'Times New Roman'"/>
          <w:color w:val="000000"/>
          <w:sz w:val="28"/>
          <w:szCs w:val="28"/>
        </w:rPr>
        <w:t xml:space="preserve"> и это даст свои результаты. – сказал младший сержант полиции Ярослав Ярусов, курcант 4 курса.</w:t>
      </w:r>
      <w:r>
        <w:rPr>
          <w:rFonts w:ascii="'Times New Roman'" w:hAnsi="'Times New Roman'" w:cs="'Times New Roman'"/>
          <w:color w:val="000000"/>
          <w:sz w:val="28"/>
          <w:szCs w:val="28"/>
        </w:rPr>
        <w:br/>
        <w:t xml:space="preserve">Довольным разговором с молодёжью остался и сам начальник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Рафис Хабибуллин считает, что такие неформальные встречи "глаза в глаза" помогают лучше понять мысли и чувства молодёжи, почувствовать проблемы, которые их волнуют и беспокоят, и подсказать ребятам правильный путь в их дальнейшей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 Где бы вы ни работали, помните тех, с кем вас связывали годы курсантской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в уголовном розыске. Каждый год 5 октября мы собираемся. Не забывайте своих коллег, свою альма матер. Встречайтесь, созванивайтесь. Это тоже очень важно. Всем успехов в дальнейшей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вами я вспомнил свои молодые годы, мне тоже очень приятно. – подытожил итоги встречи Рафис Хабибуллин.</w:t>
      </w:r>
      <w:r>
        <w:rPr>
          <w:rFonts w:ascii="'Times New Roman'" w:hAnsi="'Times New Roman'" w:cs="'Times New Roman'"/>
          <w:color w:val="000000"/>
          <w:sz w:val="28"/>
          <w:szCs w:val="28"/>
        </w:rPr>
        <w:br/>
        <w:t xml:space="preserve">Фоторепортаж</w:t>
      </w:r>
      <w:r>
        <w:rPr>
          <w:rFonts w:ascii="'Times New Roman'" w:hAnsi="'Times New Roman'" w:cs="'Times New Roman'"/>
          <w:color w:val="000000"/>
          <w:sz w:val="28"/>
          <w:szCs w:val="28"/>
        </w:rPr>
        <w:br/>
        <w:t xml:space="preserve">#Казань</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(Новости Казани)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10:14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7976ea"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Татарстане участились случаи возгорания сухой травы</w:t>
      </w:r>
      <w:r>
        <w:rPr>
          <w:rFonts w:ascii="'Times New Roman'" w:hAnsi="'Times New Roman'" w:cs="'Times New Roman'"/>
          <w:color w:val="000000"/>
          <w:sz w:val="28"/>
          <w:szCs w:val="28"/>
        </w:rPr>
        <w:br/>
        <w:t xml:space="preserve">http://kazan-news.net/society/2014/04/21/20251.html</w:t>
      </w:r>
      <w:r>
        <w:rPr>
          <w:rFonts w:ascii="'Times New Roman'" w:hAnsi="'Times New Roman'" w:cs="'Times New Roman'"/>
          <w:color w:val="000000"/>
          <w:sz w:val="28"/>
          <w:szCs w:val="28"/>
        </w:rPr>
        <w:br/>
        <w:t xml:space="preserve">Наступление весенне-летнего пожароопасного периода всегда отмечается резким ростом пожаров, связанных с выжиганием сухой растительности.</w:t>
      </w:r>
      <w:r>
        <w:rPr>
          <w:rFonts w:ascii="'Times New Roman'" w:hAnsi="'Times New Roman'" w:cs="'Times New Roman'"/>
          <w:b/>
          <w:color w:val="000000"/>
          <w:sz w:val="28"/>
          <w:szCs w:val="28"/>
        </w:rPr>
        <w:b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призывает жителей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относиться более ответственно и осторожно к разведению костров, а также соблюдать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r>
        <w:rPr>
          <w:rFonts w:ascii="'Times New Roman'" w:hAnsi="'Times New Roman'" w:cs="'Times New Roman'"/>
          <w:color w:val="000000"/>
          <w:sz w:val="28"/>
          <w:szCs w:val="28"/>
        </w:rPr>
        <w:br/>
        <w:t xml:space="preserve">Только за прошедшие выходные в городах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очевидцы сообщали о нескольких фактах горения сухой травы. Подобные случаи были зафиксированы в Набережных Челнах и Зеленодольске.</w:t>
      </w:r>
      <w:r>
        <w:rPr>
          <w:rFonts w:ascii="'Times New Roman'" w:hAnsi="'Times New Roman'" w:cs="'Times New Roman'"/>
          <w:color w:val="000000"/>
          <w:sz w:val="28"/>
          <w:szCs w:val="28"/>
        </w:rPr>
        <w:br/>
        <w:t xml:space="preserve">Обо всех случая возгорания сухой травы немедленно сообщайте по телефону «112».</w:t>
      </w:r>
      <w:r>
        <w:rPr>
          <w:rFonts w:ascii="'Times New Roman'" w:hAnsi="'Times New Roman'" w:cs="'Times New Roman'"/>
          <w:color w:val="000000"/>
          <w:sz w:val="28"/>
          <w:szCs w:val="28"/>
        </w:rPr>
        <w:br/>
        <w:t xml:space="preserve">Напомним, что с 20 апреля до 15 мая в Татарстане введен особый </w:t>
      </w:r>
      <w:r>
        <w:rPr>
          <w:rFonts w:ascii="'Times New Roman'" w:hAnsi="'Times New Roman'" w:cs="'Times New Roman'"/>
          <w:b/>
          <w:color w:val="000000"/>
          <w:sz w:val="28"/>
          <w:szCs w:val="28"/>
        </w:rPr>
        <w:t xml:space="preserve">противопожарный</w:t>
      </w:r>
      <w:r>
        <w:rPr>
          <w:rFonts w:ascii="'Times New Roman'" w:hAnsi="'Times New Roman'" w:cs="'Times New Roman'"/>
          <w:color w:val="000000"/>
          <w:sz w:val="28"/>
          <w:szCs w:val="28"/>
        </w:rPr>
        <w:t xml:space="preserve"> режим. Это значит, что в это время запрещается разведение костров, сжигание сухой травы на расстоянии ближе 50 метров от жилых домов и построек.</w:t>
      </w:r>
      <w:r>
        <w:rPr>
          <w:rFonts w:ascii="'Times New Roman'" w:hAnsi="'Times New Roman'" w:cs="'Times New Roman'"/>
          <w:color w:val="000000"/>
          <w:sz w:val="28"/>
          <w:szCs w:val="28"/>
        </w:rPr>
        <w:br/>
        <w:t xml:space="preserve">Во время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штрафы увеличиваются в два раза. Для граждан они составляют от 2 до 4 тысяч рублей, для должностных лиц &amp;ndash; от 15 до 30 тысяч рублей, для юридических - от 400 до 500 тысяч рублей.</w:t>
      </w:r>
      <w:r>
        <w:rPr>
          <w:rFonts w:ascii="'Times New Roman'" w:hAnsi="'Times New Roman'" w:cs="'Times New Roman'"/>
          <w:color w:val="000000"/>
          <w:sz w:val="28"/>
          <w:szCs w:val="28"/>
        </w:rPr>
        <w:br/>
        <w:t xml:space="preserve">Иван Ерохин</w:t>
      </w:r>
      <w:r>
        <w:rPr>
          <w:rFonts w:ascii="'Times New Roman'" w:hAnsi="'Times New Roman'" w:cs="'Times New Roman'"/>
          <w:color w:val="000000"/>
          <w:sz w:val="28"/>
          <w:szCs w:val="28"/>
        </w:rPr>
        <w:br/>
        <w:t xml:space="preserve">#Казань</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(Almet News Альметьевск)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09:00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5f3e7ad078"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 настоятельно рекомендует закрыть сезон подледного лова</w:t>
      </w:r>
      <w:r>
        <w:rPr>
          <w:rFonts w:ascii="'Times New Roman'" w:hAnsi="'Times New Roman'" w:cs="'Times New Roman'"/>
          <w:b/>
          <w:color w:val="000000"/>
          <w:sz w:val="28"/>
          <w:szCs w:val="28"/>
        </w:rPr>
        <w:br/>
        <w:t xml:space="preserve">Татарстанские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настоятельно рекомендуют закрыть сезон подледного лова.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отмечает, что, несмотря на неоднократные предупреждения, многие рыбаки до сих пор пренебрегают элементарными правилами безопасности и выходят на смертельно опасный лед.</w:t>
      </w:r>
      <w:r>
        <w:rPr>
          <w:rFonts w:ascii="'Times New Roman'" w:hAnsi="'Times New Roman'" w:cs="'Times New Roman'"/>
          <w:color w:val="000000"/>
          <w:sz w:val="28"/>
          <w:szCs w:val="28"/>
        </w:rPr>
        <w:br/>
        <w:t xml:space="preserve">Большинство рек в Татарстане освободились ото льда. На тех водоемах, где еще есть лед, он уже рыхлый, не держит вес человека и представляет смертельную опасность для любителей рыбалки, отмечает 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w:t>
      </w:r>
      <w:r>
        <w:rPr>
          <w:rFonts w:ascii="'Times New Roman'" w:hAnsi="'Times New Roman'" w:cs="'Times New Roman'"/>
          <w:color w:val="000000"/>
          <w:sz w:val="28"/>
          <w:szCs w:val="28"/>
        </w:rPr>
        <w:br/>
        <w:t xml:space="preserve">Законодательством не предусмотрены меры наказания людей за выход на тонкий лед. Поэтому все, что могут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в рамках профилактики – это предупреждать рыбаков. Многие любители зимней рыбалки, опасаясь за свою жизнь, на льду уже не показываются. Они просто перешли на ловлю рыбы в открытой воде на других водоемах.</w:t>
      </w:r>
      <w:r>
        <w:rPr>
          <w:rFonts w:ascii="'Times New Roman'" w:hAnsi="'Times New Roman'" w:cs="'Times New Roman'"/>
          <w:color w:val="000000"/>
          <w:sz w:val="28"/>
          <w:szCs w:val="28"/>
        </w:rPr>
        <w:br/>
        <w:t xml:space="preserve">С начала года на водоемах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были спасены жизни 28 человек, погибли 5 человек, в том числе один ребенок.</w:t>
      </w:r>
      <w:r>
        <w:rPr>
          <w:rFonts w:ascii="'Times New Roman'" w:hAnsi="'Times New Roman'" w:cs="'Times New Roman'"/>
          <w:b/>
          <w:color w:val="000000"/>
          <w:sz w:val="28"/>
          <w:szCs w:val="28"/>
        </w:rPr>
        <w:b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настоятельно рекомендует закончить сезон подледного лова, убрать все зимние рыболовные снасти на хранение и начать рыбачить с берега летними снастями.</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(Негатив)</w:t>
      </w:r>
    </w:p>
    <w:p>
      <w:pPr>
        <w:widowControl w:val="on"/>
        <w:pBdr/>
        <w:spacing w:before="240" w:after="240" w:line="240" w:lineRule="auto"/>
        <w:ind w:left="0" w:right="0"/>
        <w:jc w:val="left"/>
      </w:pPr>
      <w:r>
        <w:rPr>
          <w:color w:val="000000"/>
          <w:sz w:val="24"/>
          <w:szCs w:val="24"/>
        </w:rPr>
        <w:t xml:space="preserve">В отчете 0 сообщений из них 0 тем и 0 перепечаток</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(Видео)</w:t>
      </w:r>
    </w:p>
    <w:p>
      <w:pPr>
        <w:widowControl w:val="on"/>
        <w:pBdr/>
        <w:spacing w:before="240" w:after="240" w:line="240" w:lineRule="auto"/>
        <w:ind w:left="0" w:right="0"/>
        <w:jc w:val="left"/>
      </w:pPr>
      <w:r>
        <w:rPr>
          <w:color w:val="000000"/>
          <w:sz w:val="24"/>
          <w:szCs w:val="24"/>
        </w:rPr>
        <w:t xml:space="preserve">В отчете 0 сообщений из них 0 тем и 0 перепечаток</w:t>
      </w:r>
    </w:p>
    <w:sectPr xmlns:w="http://schemas.openxmlformats.org/wordprocessingml/2006/main" w:rsidR="00AC197E" w:rsidRPr="00DF064E" w:rsidSect="000F6147">
      <w:footerReference xmlns:r="http://schemas.openxmlformats.org/officeDocument/2006/relationships" w:type="default" r:id="rId15355f3e8cf122"/>
      <w:footerReference xmlns:r="http://schemas.openxmlformats.org/officeDocument/2006/relationships" w:type="even" r:id="rId15355f3e8cf020"/>
      <w:footerReference xmlns:r="http://schemas.openxmlformats.org/officeDocument/2006/relationships" w:type="first" r:id="rId15355f3e8cef16"/>
      <w:headerReference xmlns:r="http://schemas.openxmlformats.org/officeDocument/2006/relationships" w:type="first" r:id="rId15355f3e8cee0e"/>
      <w:headerReference xmlns:r="http://schemas.openxmlformats.org/officeDocument/2006/relationships" w:type="default" r:id="rId15355f3e8ced02"/>
      <w:headerReference xmlns:r="http://schemas.openxmlformats.org/officeDocument/2006/relationships" w:type="even" r:id="rId15355f3e8ce9ab"/>
      <w:type w:val="nextPage"/>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C5" w:rsidRPr="00EA71C6" w:rsidRDefault="00FD4CC5">
    <w:pPr>
      <w:jc w:val="center"/>
      <w:rPr>
        <w:sz w:val="24"/>
        <w:szCs w:val="24"/>
      </w:rPr>
    </w:pPr>
    <w:r w:rsidRPr="00EA71C6">
      <w:rPr>
        <w:sz w:val="24"/>
        <w:szCs w:val="24"/>
      </w:rPr>
      <w:fldChar w:fldCharType="begin"/>
    </w:r>
    <w:r w:rsidRPr="00EA71C6">
      <w:rPr>
        <w:sz w:val="24"/>
        <w:szCs w:val="24"/>
      </w:rPr>
      <w:instrText>PAGE \* MERGEFORMAT</w:instrText>
    </w:r>
    <w:r w:rsidRPr="00EA71C6">
      <w:rPr>
        <w:sz w:val="24"/>
        <w:szCs w:val="24"/>
      </w:rPr>
      <w:fldChar w:fldCharType="separate"/>
    </w:r>
    <w:r w:rsidR="00423183">
      <w:rPr>
        <w:noProof/>
        <w:sz w:val="24"/>
        <w:szCs w:val="24"/>
      </w:rPr>
      <w:t>1</w:t>
    </w:r>
    <w:r w:rsidRPr="00EA71C6">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C5" w:rsidRDefault="00D247AE" w:rsidP="00D247AE">
    <w:pPr>
      <w:spacing w:after="0" w:line="240" w:lineRule="auto"/>
      <w:jc w:val="right"/>
      <w:rPr>
        <w:color w:val="595959" w:themeColor="text1" w:themeTint="A6"/>
        <w:lang w:val="en-US"/>
      </w:rPr>
    </w:pPr>
    <w:r>
      <w:rPr>
        <w:b/>
        <w:noProof/>
        <w:color w:val="000000"/>
        <w:sz w:val="24"/>
        <w:szCs w:val="24"/>
      </w:rPr>
      <mc:AlternateContent>
        <mc:Choice Requires="wps">
          <w:drawing>
            <wp:anchor distT="0" distB="0" distL="114300" distR="114300" simplePos="0" relativeHeight="251659264" behindDoc="0" locked="0" layoutInCell="1" allowOverlap="1" wp14:anchorId="524A7D3F" wp14:editId="0EB3A917">
              <wp:simplePos x="0" y="0"/>
              <wp:positionH relativeFrom="column">
                <wp:posOffset>4386</wp:posOffset>
              </wp:positionH>
              <wp:positionV relativeFrom="paragraph">
                <wp:posOffset>475453</wp:posOffset>
              </wp:positionV>
              <wp:extent cx="5784112" cy="0"/>
              <wp:effectExtent l="0" t="0" r="2667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5784112"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37.45pt" to="455.8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" strokecolor="#d8d8d8 [2732]"/>
          </w:pict>
        </mc:Fallback>
      </mc:AlternateContent>
    </w:r>
    <w:r w:rsidR="00EA71C6">
      <w:rPr>
        <w:b/>
        <w:noProof/>
        <w:color w:val="000000"/>
        <w:sz w:val="24"/>
        <w:szCs w:val="24"/>
      </w:rPr>
      <w:drawing>
        <wp:anchor distT="0" distB="0" distL="114300" distR="114300" simplePos="0" relativeHeight="251658240" behindDoc="1" locked="0" layoutInCell="1" allowOverlap="1" wp14:anchorId="1D6A8A9C" wp14:editId="1B543F71">
          <wp:simplePos x="0" y="0"/>
          <wp:positionH relativeFrom="column">
            <wp:posOffset>-82550</wp:posOffset>
          </wp:positionH>
          <wp:positionV relativeFrom="paragraph">
            <wp:posOffset>-57150</wp:posOffset>
          </wp:positionV>
          <wp:extent cx="1509395" cy="302895"/>
          <wp:effectExtent l="0" t="0" r="0" b="1905"/>
          <wp:wrapThrough wrapText="bothSides">
            <wp:wrapPolygon edited="0">
              <wp:start x="0" y="0"/>
              <wp:lineTo x="0" y="20377"/>
              <wp:lineTo x="21264" y="20377"/>
              <wp:lineTo x="21264" y="0"/>
              <wp:lineTo x="0" y="0"/>
            </wp:wrapPolygon>
          </wp:wrapThrough>
          <wp:docPr id="2" name="Рисунок 2" descr="K:\Work\pressindex\отчет\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ork\pressindex\отчет\dow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9395" cy="3028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D247AE">
      <w:rPr>
        <w:color w:val="595959" w:themeColor="text1" w:themeTint="A6"/>
      </w:rPr>
      <w:t>PRESSINDEX.RU</w:t>
    </w:r>
  </w:p>
  <w:p w:rsidR="00423183" w:rsidRDefault="00423183" w:rsidP="00D247AE">
    <w:pPr>
      <w:spacing w:after="0" w:line="240" w:lineRule="auto"/>
      <w:jc w:val="right"/>
      <w:rPr>
        <w:color w:val="595959" w:themeColor="text1" w:themeTint="A6"/>
        <w:lang w:val="en-US"/>
      </w:rPr>
    </w:pPr>
  </w:p>
  <w:p w:rsidR="00423183" w:rsidRDefault="00423183" w:rsidP="00D247AE">
    <w:pPr>
      <w:spacing w:after="0" w:line="240" w:lineRule="auto"/>
      <w:jc w:val="right"/>
      <w:rPr>
        <w:color w:val="595959" w:themeColor="text1" w:themeTint="A6"/>
        <w:lang w:val="en-US"/>
      </w:rPr>
    </w:pPr>
  </w:p>
  <w:p w:rsidR="00423183" w:rsidRPr="00423183" w:rsidRDefault="00423183" w:rsidP="00D247AE">
    <w:pPr>
      <w:spacing w:after="0" w:line="240" w:lineRule="auto"/>
      <w:jc w:val="right"/>
      <w:rPr>
        <w:lang w:val="en-US"/>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updateField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ing1PHPDOCX">
    <w:name w:val="Heading 1 PHPDOCX"/>
    <w:basedOn w:val="a"/>
    <w:next w:val="a"/>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1">
    <w:name w:val="toc 1"/>
    <w:aliases w:val="TDC1"/>
    <w:basedOn w:val="a"/>
    <w:next w:val="a"/>
    <w:autoRedefine/>
    <w:uiPriority w:val="39"/>
    <w:unhideWhenUsed/>
    <w:qFormat/>
    <w:rsid w:val="00C82ACC"/>
    <w:pPr>
      <w:framePr w:wrap="notBeside" w:vAnchor="text" w:hAnchor="text" w:y="1"/>
      <w:shd w:val="clear" w:color="auto" w:fill="FFFFFF" w:themeFill="background1"/>
      <w:spacing w:after="100"/>
    </w:pPr>
    <w:rPr>
      <w:rFonts w:ascii="Times New Roman" w:hAnsi="Times New Roman"/>
      <w:b/>
      <w:sz w:val="44"/>
    </w:rPr>
  </w:style>
  <w:style w:type="paragraph" w:styleId="2">
    <w:name w:val="toc 2"/>
    <w:aliases w:val="TDC2"/>
    <w:basedOn w:val="a"/>
    <w:next w:val="a"/>
    <w:autoRedefine/>
    <w:uiPriority w:val="39"/>
    <w:unhideWhenUsed/>
    <w:qFormat/>
    <w:rsid w:val="00A750A9"/>
    <w:pPr>
      <w:spacing w:after="100"/>
      <w:ind w:left="220"/>
    </w:pPr>
    <w:rPr>
      <w:rFonts w:ascii="Times New Roman" w:hAnsi="Times New Roman"/>
      <w:sz w:val="36"/>
    </w:rPr>
  </w:style>
  <w:style w:type="paragraph" w:styleId="3">
    <w:name w:val="toc 3"/>
    <w:aliases w:val="TDC3"/>
    <w:basedOn w:val="a"/>
    <w:next w:val="a"/>
    <w:autoRedefine/>
    <w:uiPriority w:val="39"/>
    <w:unhideWhenUsed/>
    <w:qFormat/>
    <w:rsid w:val="00A750A9"/>
    <w:pPr>
      <w:spacing w:after="100"/>
      <w:ind w:left="440"/>
    </w:pPr>
    <w:rPr>
      <w:rFonts w:ascii="Times New Roman" w:hAnsi="Times New Roman"/>
      <w:color w:val="000000" w:themeColor="text1"/>
      <w:sz w:val="32"/>
    </w:rPr>
  </w:style>
  <w:style w:type="paragraph" w:styleId="4">
    <w:name w:val="toc 4"/>
    <w:basedOn w:val="a"/>
    <w:next w:val="a"/>
    <w:autoRedefine/>
    <w:uiPriority w:val="39"/>
    <w:unhideWhenUsed/>
    <w:rsid w:val="008D23F6"/>
    <w:pPr>
      <w:spacing w:after="100"/>
      <w:ind w:left="660"/>
    </w:pPr>
  </w:style>
  <w:style w:type="paragraph" w:styleId="5">
    <w:name w:val="toc 5"/>
    <w:basedOn w:val="a"/>
    <w:next w:val="a"/>
    <w:autoRedefine/>
    <w:uiPriority w:val="39"/>
    <w:unhideWhenUsed/>
    <w:rsid w:val="008D23F6"/>
    <w:pPr>
      <w:spacing w:after="100"/>
      <w:ind w:left="8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55f3dad3348" Type="http://schemas.openxmlformats.org/officeDocument/2006/relationships/image" Target="media/imgrId15355f3dad3348.png"/><Relationship Id="rId38466427" Type="http://schemas.openxmlformats.org/officeDocument/2006/relationships/chart" Target="charts/chart38466427.xml"/><Relationship Id="rId38466428" Type="http://schemas.openxmlformats.org/officeDocument/2006/relationships/chart" Target="charts/chart38466428.xml"/><Relationship Id="rId15355f3dc7ebe2" Type="http://schemas.openxmlformats.org/officeDocument/2006/relationships/hyperlink" Target="http://www.16.mchs.gov.ru/news/detail.php?news=53123" TargetMode="External"/><Relationship Id="rId15355f3dc8d062" Type="http://schemas.openxmlformats.org/officeDocument/2006/relationships/hyperlink" Target="http://www.16.mchs.gov.ru/operationalpage/emergency/detail.php?ID=53126" TargetMode="External"/><Relationship Id="rId15355f3dca92ce" Type="http://schemas.openxmlformats.org/officeDocument/2006/relationships/hyperlink" Target="http://www.16.mchs.gov.ru/news/detail.php?news=53117" TargetMode="External"/><Relationship Id="rId15355f3dd31d98" Type="http://schemas.openxmlformats.org/officeDocument/2006/relationships/hyperlink" Target="http://www.16.mchs.gov.ru/news/detail.php?news=53114" TargetMode="External"/><Relationship Id="rId15355f3dd55542" Type="http://schemas.openxmlformats.org/officeDocument/2006/relationships/hyperlink" Target="http://www.16.mchs.gov.ru/operationalpage/emergency/detail.php?ID=53109" TargetMode="External"/><Relationship Id="rId15355f3dd66eb8" Type="http://schemas.openxmlformats.org/officeDocument/2006/relationships/hyperlink" Target="http://www.16.mchs.gov.ru/news/detail.php?news=53106" TargetMode="External"/><Relationship Id="rId15355f3dd9b8f5" Type="http://schemas.openxmlformats.org/officeDocument/2006/relationships/hyperlink" Target="http://www.16.mchs.gov.ru/news/detail.php?news=53103" TargetMode="External"/><Relationship Id="rId15355f3ddadad1" Type="http://schemas.openxmlformats.org/officeDocument/2006/relationships/hyperlink" Target="http://www.16.mchs.gov.ru/operationalpage/emergency/detail.php?ID=53098" TargetMode="External"/><Relationship Id="rId15355f3ddb9f7b" Type="http://schemas.openxmlformats.org/officeDocument/2006/relationships/hyperlink" Target="http://www.16.mchs.gov.ru/operationalpage/emergency/detail.php?ID=53096" TargetMode="External"/><Relationship Id="rId38466429" Type="http://schemas.openxmlformats.org/officeDocument/2006/relationships/chart" Target="charts/chart38466429.xml"/><Relationship Id="rId38466430" Type="http://schemas.openxmlformats.org/officeDocument/2006/relationships/chart" Target="charts/chart38466430.xml"/><Relationship Id="rId15355f3e004f49" Type="http://schemas.openxmlformats.org/officeDocument/2006/relationships/hyperlink" Target="http://vp43.ru/news/6225" TargetMode="External"/><Relationship Id="rId15355f3e013212" Type="http://schemas.openxmlformats.org/officeDocument/2006/relationships/hyperlink" Target="http://lenta-kazan.ru/news/incidents/5933-v-tatarstane-usnul-za-rulem-voditel-gazeli-i-vrezalsya-v-furu.html" TargetMode="External"/><Relationship Id="rId15355f3e026265" Type="http://schemas.openxmlformats.org/officeDocument/2006/relationships/hyperlink" Target="http://kirov.bezformata.ru/listnews/avtobus-kirov-naberezhnie-chelni/19486544/" TargetMode="External"/><Relationship Id="rId15355f3e035aae" Type="http://schemas.openxmlformats.org/officeDocument/2006/relationships/hyperlink" Target="http://kazan.bezformata.ru/listnews/avtobus-perevernulsya-v-tatarstane-est/19486381/" TargetMode="External"/><Relationship Id="rId15355f3e03ec23" Type="http://schemas.openxmlformats.org/officeDocument/2006/relationships/hyperlink" Target="http://moskva.bezformata.ru/listnews/perevernulsya-mezhdugorodnij-avtobus/19486077/" TargetMode="External"/><Relationship Id="rId15355f3e046f42" Type="http://schemas.openxmlformats.org/officeDocument/2006/relationships/hyperlink" Target="http://samaratoday.ru/news/171612" TargetMode="External"/><Relationship Id="rId15355f3e050b51" Type="http://schemas.openxmlformats.org/officeDocument/2006/relationships/hyperlink" Target="http://vladivostok.bezformata.ru/listnews/mezhdugorodnij-rejsovij-avtobus/19485595/" TargetMode="External"/><Relationship Id="rId15355f3e05c079" Type="http://schemas.openxmlformats.org/officeDocument/2006/relationships/hyperlink" Target="http://bugulma.bezformata.ru/listnews/sluchai-vozgoraniya-suhoj-travi/19485551/" TargetMode="External"/><Relationship Id="rId15355f3e06861e" Type="http://schemas.openxmlformats.org/officeDocument/2006/relationships/hyperlink" Target="http://kazan.bezformata.ru/listnews/rejsovij-avtobus-est-postradavshie/19484901/" TargetMode="External"/><Relationship Id="rId15355f3e0892a3" Type="http://schemas.openxmlformats.org/officeDocument/2006/relationships/hyperlink" Target="http://www.business-gazeta.ru/article/102417/" TargetMode="External"/><Relationship Id="rId15355f3e098f6a" Type="http://schemas.openxmlformats.org/officeDocument/2006/relationships/hyperlink" Target="http://kazan.bezformata.ru/listnews/rejsovij-avtobus-iz-kirova-perevernulsya/19484526/" TargetMode="External"/><Relationship Id="rId15355f3e0a5d19" Type="http://schemas.openxmlformats.org/officeDocument/2006/relationships/hyperlink" Target="http://kazan.bezformata.ru/listnews/tatarstantcev-zamenili-tceluyu-brigadu/19484552/" TargetMode="External"/><Relationship Id="rId15355f3e0bbb7a" Type="http://schemas.openxmlformats.org/officeDocument/2006/relationships/hyperlink" Target="http://chistopol.bezformata.ru/listnews/respubliki-tatarstan-vvoditsya-osobij/19483009/" TargetMode="External"/><Relationship Id="rId15355f3e0c4e1c" Type="http://schemas.openxmlformats.org/officeDocument/2006/relationships/hyperlink" Target="http://kazan.bezformata.ru/listnews/avtobus-s-15-passazhirami-perevernulsya/19483082/" TargetMode="External"/><Relationship Id="rId15355f3e0ce389" Type="http://schemas.openxmlformats.org/officeDocument/2006/relationships/hyperlink" Target="http://kazan.bezformata.ru/listnews/mezhdugorodnij-avtobus-sehal-v-kyuvet/19483100/" TargetMode="External"/><Relationship Id="rId15355f3e0db537" Type="http://schemas.openxmlformats.org/officeDocument/2006/relationships/hyperlink" Target="http://www.tatpressa.ru/news/?id=14450" TargetMode="External"/><Relationship Id="rId15355f3e0e4552" Type="http://schemas.openxmlformats.org/officeDocument/2006/relationships/hyperlink" Target="http://intertat.ru/ru/novosti/item/28285-mezhdugorodniy-avtobus-s-15-passazhirami-perevernulsya-v-tatarstane.html" TargetMode="External"/><Relationship Id="rId15355f3e0ed82b" Type="http://schemas.openxmlformats.org/officeDocument/2006/relationships/hyperlink" Target="http://kazanpress.ru/news/21989-reysovy_avtobus_iz_kirova_perevernulsya_v_tatarsta.html" TargetMode="External"/><Relationship Id="rId15355f3e1088dd" Type="http://schemas.openxmlformats.org/officeDocument/2006/relationships/hyperlink" Target="http://ulyanovsk.rusplt.ru/index/gde-zatoplena-staraya-gryaznuha-9444.html" TargetMode="External"/><Relationship Id="rId15355f3e126748" Type="http://schemas.openxmlformats.org/officeDocument/2006/relationships/hyperlink" Target="http://www.tatar-inform.ru/news/2014/04/21/403751/" TargetMode="External"/><Relationship Id="rId15355f3e130ef1" Type="http://schemas.openxmlformats.org/officeDocument/2006/relationships/hyperlink" Target="http://www.rg.ru/2014/04/21/reg-pfo/avtobus-anons.html" TargetMode="External"/><Relationship Id="rId15355f3e14281d" Type="http://schemas.openxmlformats.org/officeDocument/2006/relationships/hyperlink" Target="http://www.tatpressa.ru/news/?id=14446" TargetMode="External"/><Relationship Id="rId15355f3e14dbb5" Type="http://schemas.openxmlformats.org/officeDocument/2006/relationships/hyperlink" Target="http://kazanpress.ru/news/21985-dvoe_tatarstantsev_zamenili_tseluyu_brigadu_mchs.html" TargetMode="External"/><Relationship Id="rId15355f3e171502" Type="http://schemas.openxmlformats.org/officeDocument/2006/relationships/hyperlink" Target="http://chistopol.tatar.ru/rus/index.htm/news/292577.htm" TargetMode="External"/><Relationship Id="rId15355f3e188cc2" Type="http://schemas.openxmlformats.org/officeDocument/2006/relationships/hyperlink" Target="http://kazan.bezformata.ru/listnews/dvojnoj-yubilej/19477678/" TargetMode="External"/><Relationship Id="rId15355f3e191d09" Type="http://schemas.openxmlformats.org/officeDocument/2006/relationships/hyperlink" Target="http://grozniy.bezformata.ru/listnews/voditel-gazeli-vrezalsya-v-gruzovik/19475870/" TargetMode="External"/><Relationship Id="rId15355f3e1a6bc8" Type="http://schemas.openxmlformats.org/officeDocument/2006/relationships/hyperlink" Target="http://mchs.tatar.ru/rus/index.htm/news/292446.htm" TargetMode="External"/><Relationship Id="rId15355f3e1b3120" Type="http://schemas.openxmlformats.org/officeDocument/2006/relationships/hyperlink" Target="http://salehard.bezformata.ru/listnews/pozharnoj-ohrani-rossii-posvyashaetsya/19474676/" TargetMode="External"/><Relationship Id="rId15355f3e1bb40d" Type="http://schemas.openxmlformats.org/officeDocument/2006/relationships/hyperlink" Target="http://nijnekamsk.bezformata.ru/listnews/rabotat-etim-letom-v-nizhnekamske/19472931/" TargetMode="External"/><Relationship Id="rId15355f3e1cbaf0" Type="http://schemas.openxmlformats.org/officeDocument/2006/relationships/hyperlink" Target="http://kazan.bezformata.ru/listnews/gerojskij-postupok-pozvolil-izbezhat/19471391/" TargetMode="External"/><Relationship Id="rId15355f3e1d542b" Type="http://schemas.openxmlformats.org/officeDocument/2006/relationships/hyperlink" Target="http://kazan.kp.ru/online/news/1716671/" TargetMode="External"/><Relationship Id="rId15355f3e1e5648" Type="http://schemas.openxmlformats.org/officeDocument/2006/relationships/hyperlink" Target="http://gorodskoyportal.ru/kazan/news/official/4343623/" TargetMode="External"/><Relationship Id="rId15355f3e1f3f8c" Type="http://schemas.openxmlformats.org/officeDocument/2006/relationships/hyperlink" Target="http://mchs.tatar.ru/rus/index.htm/news/292290.htm" TargetMode="External"/><Relationship Id="rId15355f3e20a896" Type="http://schemas.openxmlformats.org/officeDocument/2006/relationships/hyperlink" Target="http://www.kazved.ru/article/51220.aspx" TargetMode="External"/><Relationship Id="rId15355f3e246bd5" Type="http://schemas.openxmlformats.org/officeDocument/2006/relationships/hyperlink" Target="http://mchs.tatar.ru/rus/index.htm/news/292286.htm" TargetMode="External"/><Relationship Id="rId15355f3e273943" Type="http://schemas.openxmlformats.org/officeDocument/2006/relationships/hyperlink" Target="http://kazan.bezformata.ru/listnews/rafis-habibullin-vstretilsya-s-kursantami/19464696/" TargetMode="External"/><Relationship Id="rId15355f3e281883" Type="http://schemas.openxmlformats.org/officeDocument/2006/relationships/hyperlink" Target="http://rt.rbc.ru/tatarstan_topnews/21/04/2014/919304.shtml" TargetMode="External"/><Relationship Id="rId15355f3e28aa00" Type="http://schemas.openxmlformats.org/officeDocument/2006/relationships/hyperlink" Target="http://grozniy.bezformata.ru/listnews/poezd-sankt-peterburg-tallinn/19461322/" TargetMode="External"/><Relationship Id="rId15355f3e2a018b" Type="http://schemas.openxmlformats.org/officeDocument/2006/relationships/hyperlink" Target="http://kazan.bezformata.ru/listnews/harakternie-proisshestviya-za-minuvshie/19460967/" TargetMode="External"/><Relationship Id="rId15355f3e2aad63" Type="http://schemas.openxmlformats.org/officeDocument/2006/relationships/hyperlink" Target="http://mchs.tatar.ru/rus/index.htm/news/292192.htm" TargetMode="External"/><Relationship Id="rId15355f3e2e2c4b" Type="http://schemas.openxmlformats.org/officeDocument/2006/relationships/hyperlink" Target="http://www.tatar-inform.ru/news/2014/04/21/403612/" TargetMode="External"/><Relationship Id="rId15355f3e31aa5e" Type="http://schemas.openxmlformats.org/officeDocument/2006/relationships/hyperlink" Target="http://www.business-gazeta.ru/article/102334/" TargetMode="External"/><Relationship Id="rId15355f3e32877b" Type="http://schemas.openxmlformats.org/officeDocument/2006/relationships/hyperlink" Target="http://kazan.bezformata.ru/listnews/sluchai-vozgoraniya-suhoj-travi/19455456/" TargetMode="External"/><Relationship Id="rId15355f3e33340e" Type="http://schemas.openxmlformats.org/officeDocument/2006/relationships/hyperlink" Target="http://gorodskoyportal.ru/kazan/news/society/4343420/" TargetMode="External"/><Relationship Id="rId15355f3e33d049" Type="http://schemas.openxmlformats.org/officeDocument/2006/relationships/hyperlink" Target="http://intertat.ru/ru/obschestvo/item/28199-v-tatarstane-uchastilis-sluchai-vozgoraniya-suhoy-travyi.html" TargetMode="External"/><Relationship Id="rId15355f3e345176" Type="http://schemas.openxmlformats.org/officeDocument/2006/relationships/hyperlink" Target="http://intertat.ru/ru/novosti/item/28199-v-tatarstane-uchastilis-sluchai-vozgoraniya-suhoy-travyi.html" TargetMode="External"/><Relationship Id="rId15355f3e35eab0" Type="http://schemas.openxmlformats.org/officeDocument/2006/relationships/hyperlink" Target="http://bavly-tat.ru/ru/the-news/item/3915-slozhnyie-pozharyi-v-bavlinskih-lesah-gotovyi-tushit-leninogortsyi" TargetMode="External"/><Relationship Id="rId38466431" Type="http://schemas.openxmlformats.org/officeDocument/2006/relationships/chart" Target="charts/chart38466431.xml"/><Relationship Id="rId38466432" Type="http://schemas.openxmlformats.org/officeDocument/2006/relationships/chart" Target="charts/chart38466432.xml"/><Relationship Id="rId15355f3e492039" Type="http://schemas.openxmlformats.org/officeDocument/2006/relationships/hyperlink" Target="http://vladivostok.bezformata.ru/listnews/mezhdugorodnij-rejsovij-avtobus/19485595/" TargetMode="External"/><Relationship Id="rId15355f3e49d495" Type="http://schemas.openxmlformats.org/officeDocument/2006/relationships/hyperlink" Target="http://bugulma.bezformata.ru/listnews/sluchai-vozgoraniya-suhoj-travi/19485551/" TargetMode="External"/><Relationship Id="rId15355f3e4a5ede" Type="http://schemas.openxmlformats.org/officeDocument/2006/relationships/hyperlink" Target="http://kazan.bezformata.ru/listnews/rejsovij-avtobus-iz-kirova-perevernulsya/19484526/" TargetMode="External"/><Relationship Id="rId15355f3e4b1661" Type="http://schemas.openxmlformats.org/officeDocument/2006/relationships/hyperlink" Target="http://kazan.bezformata.ru/listnews/tatarstantcev-zamenili-tceluyu-brigadu/19484552/" TargetMode="External"/><Relationship Id="rId15355f3e4ba5de" Type="http://schemas.openxmlformats.org/officeDocument/2006/relationships/hyperlink" Target="http://www.rosbalt.ru/federal/2014/04/21/1259720.html" TargetMode="External"/><Relationship Id="rId15355f3e4ca43c" Type="http://schemas.openxmlformats.org/officeDocument/2006/relationships/hyperlink" Target="http://chistopol.bezformata.ru/listnews/respubliki-tatarstan-vvoditsya-osobij/19483009/" TargetMode="External"/><Relationship Id="rId15355f3e4d2aa8" Type="http://schemas.openxmlformats.org/officeDocument/2006/relationships/hyperlink" Target="http://www.vz.ru/news/2014/4/21/683229.html" TargetMode="External"/><Relationship Id="rId15355f3e503774" Type="http://schemas.openxmlformats.org/officeDocument/2006/relationships/hyperlink" Target="http://kazan.bezformata.ru/listnews/dvojnoj-yubilej/19477678/" TargetMode="External"/><Relationship Id="rId15355f3e522f31" Type="http://schemas.openxmlformats.org/officeDocument/2006/relationships/hyperlink" Target="http://kazan.bezformata.ru/listnews/gerojskij-postupok-pozvolil-izbezhat/19471391/" TargetMode="External"/><Relationship Id="rId15355f3e57a6c6" Type="http://schemas.openxmlformats.org/officeDocument/2006/relationships/hyperlink" Target="http://kazan.bezformata.ru/listnews/rafis-habibullin-vstretilsya-s-kursantami/19464696/" TargetMode="External"/><Relationship Id="rId15355f3e58ad1b" Type="http://schemas.openxmlformats.org/officeDocument/2006/relationships/hyperlink" Target="http://kazan.bezformata.ru/listnews/sluchai-vozgoraniya-suhoj-travi/19455456/" TargetMode="External"/><Relationship Id="rId38466433" Type="http://schemas.openxmlformats.org/officeDocument/2006/relationships/chart" Target="charts/chart38466433.xml"/><Relationship Id="rId38466434" Type="http://schemas.openxmlformats.org/officeDocument/2006/relationships/chart" Target="charts/chart38466434.xml"/><Relationship Id="rId15355f3e68f6a0" Type="http://schemas.openxmlformats.org/officeDocument/2006/relationships/hyperlink" Target="https://vk.com/56294586?w=wall-56294586_227" TargetMode="External"/><Relationship Id="rId15355f3e69b56d" Type="http://schemas.openxmlformats.org/officeDocument/2006/relationships/hyperlink" Target="https://vk.com/56294586?w=wall-56294586_225" TargetMode="External"/><Relationship Id="rId15355f3e6aacf1" Type="http://schemas.openxmlformats.org/officeDocument/2006/relationships/hyperlink" Target="https://vk.com/public59920105?w=wall-59920105_26514" TargetMode="External"/><Relationship Id="rId15355f3e6bfeef" Type="http://schemas.openxmlformats.org/officeDocument/2006/relationships/hyperlink" Target="https://vk.com/club66234771?w=wall-66234771_3890" TargetMode="External"/><Relationship Id="rId15355f3e6e40a1" Type="http://schemas.openxmlformats.org/officeDocument/2006/relationships/hyperlink" Target="https://vk.com/club11473515?w=wall-11473515_258592" TargetMode="External"/><Relationship Id="rId15355f3e702bda" Type="http://schemas.openxmlformats.org/officeDocument/2006/relationships/hyperlink" Target="https://vk.com/public64903595?w=wall-64903595_5599" TargetMode="External"/><Relationship Id="rId15355f3e719883" Type="http://schemas.openxmlformats.org/officeDocument/2006/relationships/hyperlink" Target="https://vk.com/club62420725?w=wall-62420725_16396" TargetMode="External"/><Relationship Id="rId15355f3e724a01" Type="http://schemas.openxmlformats.org/officeDocument/2006/relationships/hyperlink" Target="https://vk.com/public61717695?w=wall-61717695_276" TargetMode="External"/><Relationship Id="rId15355f3e7827e0" Type="http://schemas.openxmlformats.org/officeDocument/2006/relationships/hyperlink" Target="https://vk.com/public64903595?w=wall-64903595_5581" TargetMode="External"/><Relationship Id="rId15355f3e7976ea" Type="http://schemas.openxmlformats.org/officeDocument/2006/relationships/hyperlink" Target="https://vk.com/public64903595?w=wall-64903595_5568" TargetMode="External"/><Relationship Id="rId15355f3e7ad078" Type="http://schemas.openxmlformats.org/officeDocument/2006/relationships/hyperlink" Target="https://vk.com/club53803454?w=wall-53803454_483989" TargetMode="External"/><Relationship Id="rId15355f3e8ce9ab" Type="http://schemas.openxmlformats.org/officeDocument/2006/relationships/header" Target="header1.xml"/><Relationship Id="rId15355f3e8ced02" Type="http://schemas.openxmlformats.org/officeDocument/2006/relationships/header" Target="header2.xml"/><Relationship Id="rId15355f3e8cee0e" Type="http://schemas.openxmlformats.org/officeDocument/2006/relationships/header" Target="header3.xml"/><Relationship Id="rId15355f3e8cef16" Type="http://schemas.openxmlformats.org/officeDocument/2006/relationships/footer" Target="footer3.xml"/><Relationship Id="rId15355f3e8cf020" Type="http://schemas.openxmlformats.org/officeDocument/2006/relationships/footer" Target="footer1.xml"/><Relationship Id="rId15355f3e8cf1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5355f3e8ceb18.jpeg"/></Relationships>

</file>

<file path=word/charts/_rels/chart38466427.xml.rels><?xml version="1.0" encoding="UTF-8" standalone="yes" ?><Relationships xmlns="http://schemas.openxmlformats.org/package/2006/relationships"><Relationship Id="rId1" Type="http://schemas.openxmlformats.org/officeDocument/2006/relationships/package" Target="../embeddings/datos38466427.xlsx"></Relationship></Relationships>
</file>

<file path=word/charts/_rels/chart38466428.xml.rels><?xml version="1.0" encoding="UTF-8" standalone="yes" ?><Relationships xmlns="http://schemas.openxmlformats.org/package/2006/relationships"><Relationship Id="rId1" Type="http://schemas.openxmlformats.org/officeDocument/2006/relationships/package" Target="../embeddings/datos38466428.xlsx"></Relationship></Relationships>
</file>

<file path=word/charts/_rels/chart38466429.xml.rels><?xml version="1.0" encoding="UTF-8" standalone="yes" ?><Relationships xmlns="http://schemas.openxmlformats.org/package/2006/relationships"><Relationship Id="rId1" Type="http://schemas.openxmlformats.org/officeDocument/2006/relationships/package" Target="../embeddings/datos38466429.xlsx"></Relationship></Relationships>
</file>

<file path=word/charts/_rels/chart38466430.xml.rels><?xml version="1.0" encoding="UTF-8" standalone="yes" ?><Relationships xmlns="http://schemas.openxmlformats.org/package/2006/relationships"><Relationship Id="rId1" Type="http://schemas.openxmlformats.org/officeDocument/2006/relationships/package" Target="../embeddings/datos38466430.xlsx"></Relationship></Relationships>
</file>

<file path=word/charts/_rels/chart38466431.xml.rels><?xml version="1.0" encoding="UTF-8" standalone="yes" ?><Relationships xmlns="http://schemas.openxmlformats.org/package/2006/relationships"><Relationship Id="rId1" Type="http://schemas.openxmlformats.org/officeDocument/2006/relationships/package" Target="../embeddings/datos38466431.xlsx"></Relationship></Relationships>
</file>

<file path=word/charts/_rels/chart38466432.xml.rels><?xml version="1.0" encoding="UTF-8" standalone="yes" ?><Relationships xmlns="http://schemas.openxmlformats.org/package/2006/relationships"><Relationship Id="rId1" Type="http://schemas.openxmlformats.org/officeDocument/2006/relationships/package" Target="../embeddings/datos38466432.xlsx"></Relationship></Relationships>
</file>

<file path=word/charts/_rels/chart38466433.xml.rels><?xml version="1.0" encoding="UTF-8" standalone="yes" ?><Relationships xmlns="http://schemas.openxmlformats.org/package/2006/relationships"><Relationship Id="rId1" Type="http://schemas.openxmlformats.org/officeDocument/2006/relationships/package" Target="../embeddings/datos38466433.xlsx"></Relationship></Relationships>
</file>

<file path=word/charts/_rels/chart38466434.xml.rels><?xml version="1.0" encoding="UTF-8" standalone="yes" ?><Relationships xmlns="http://schemas.openxmlformats.org/package/2006/relationships"><Relationship Id="rId1" Type="http://schemas.openxmlformats.org/officeDocument/2006/relationships/package" Target="../embeddings/datos38466434.xlsx"></Relationship></Relationships>
</file>

<file path=word/charts/chart38466427.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Sheet1!$A$2:$A$2</c:f>
              <c:strCache>
                <c:ptCount val="1"/>
                <c:pt idx="0">
                  <c:v/>
                </c:pt>
              </c:strCache>
            </c:strRef>
          </c:cat>
          <c:val>
            <c:numRef>
              <c:f>Sheet1!$B$2:$B$2</c:f>
              <c:numCache>
                <c:formatCode>General</c:formatCode>
                <c:ptCount val="1"/>
                <c:pt idx="0">
                  <c:v>9</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38466428.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ГУ МЧС</c:v>
                </c:pt>
                <c:pt idx="1">
                  <c:v>(МЧС) Министерство по чрезвычайным ситуациям РФ</c:v>
                </c:pt>
                <c:pt idx="2">
                  <c:v>ГУ МЧС по Республике Татарстан</c:v>
                </c:pt>
                <c:pt idx="3">
                  <c:v>Приволжский региональный центр МЧС</c:v>
                </c:pt>
                <c:pt idx="4">
                  <c:v>Пожарная охрана России</c:v>
                </c:pt>
                <c:pt idx="5">
                  <c:v>Всероссийское добровольное пожарное общество (ВДПО)</c:v>
                </c:pt>
                <c:pt idx="6">
                  <c:v>Федеральная противопожарная служба МЧС России</c:v>
                </c:pt>
              </c:strCache>
            </c:strRef>
          </c:cat>
          <c:val>
            <c:numRef>
              <c:f>Sheet1!$B$2:$B$8</c:f>
              <c:numCache>
                <c:formatCode>General</c:formatCode>
                <c:ptCount val="7"/>
                <c:pt idx="0">
                  <c:v>8</c:v>
                </c:pt>
                <c:pt idx="1">
                  <c:v>7</c:v>
                </c:pt>
                <c:pt idx="2">
                  <c:v>6</c:v>
                </c:pt>
                <c:pt idx="3">
                  <c:v>4</c:v>
                </c:pt>
                <c:pt idx="4">
                  <c:v>3</c:v>
                </c:pt>
                <c:pt idx="5">
                  <c:v>2</c:v>
                </c:pt>
                <c:pt idx="6">
                  <c:v>2</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38466429.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Sheet1!$A$2:$A$3</c:f>
              <c:strCache>
                <c:ptCount val="2"/>
                <c:pt idx="0">
                  <c:v>Слава труду # Бугульма (Интернет СМИ)</c:v>
                </c:pt>
                <c:pt idx="1">
                  <c:v/>
                </c:pt>
              </c:strCache>
            </c:strRef>
          </c:cat>
          <c:val>
            <c:numRef>
              <c:f>Sheet1!$B$2:$B$3</c:f>
              <c:numCache>
                <c:formatCode>General</c:formatCode>
                <c:ptCount val="2"/>
                <c:pt idx="0">
                  <c:v>1</c:v>
                </c:pt>
                <c:pt idx="1">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38466430.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(МЧС) Министерство по чрезвычайным ситуациям РФ</c:v>
                </c:pt>
                <c:pt idx="1">
                  <c:v>ГУ МЧС по Республике Татарстан</c:v>
                </c:pt>
                <c:pt idx="2">
                  <c:v>Минниханов Рустам Нургалиевич</c:v>
                </c:pt>
                <c:pt idx="3">
                  <c:v>Федеральная противопожарная служба МЧС России</c:v>
                </c:pt>
                <c:pt idx="4">
                  <c:v>Пресс-служба МЧС России</c:v>
                </c:pt>
                <c:pt idx="5">
                  <c:v>Вести.ru</c:v>
                </c:pt>
                <c:pt idx="6">
                  <c:v>ГУ МЧС</c:v>
                </c:pt>
              </c:strCache>
            </c:strRef>
          </c:cat>
          <c:val>
            <c:numRef>
              <c:f>Sheet1!$B$2:$B$8</c:f>
              <c:numCache>
                <c:formatCode>General</c:formatCode>
                <c:ptCount val="7"/>
                <c:pt idx="0">
                  <c:v>2</c:v>
                </c:pt>
                <c:pt idx="1">
                  <c:v>2</c:v>
                </c:pt>
                <c:pt idx="2">
                  <c:v>1</c:v>
                </c:pt>
                <c:pt idx="3">
                  <c:v>1</c:v>
                </c:pt>
                <c:pt idx="4">
                  <c:v>1</c:v>
                </c:pt>
                <c:pt idx="5">
                  <c:v>1</c:v>
                </c:pt>
                <c:pt idx="6">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38466431.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Sheet1!$A$2:$A$4</c:f>
              <c:strCache>
                <c:ptCount val="3"/>
                <c:pt idx="0">
                  <c:v>БезФормата.Ru (Агрегаторы)</c:v>
                </c:pt>
                <c:pt idx="1">
                  <c:v>ИА Росбалт (Информагентства)</c:v>
                </c:pt>
                <c:pt idx="2">
                  <c:v/>
                </c:pt>
              </c:strCache>
            </c:strRef>
          </c:cat>
          <c:val>
            <c:numRef>
              <c:f>Sheet1!$B$2:$B$4</c:f>
              <c:numCache>
                <c:formatCode>General</c:formatCode>
                <c:ptCount val="3"/>
                <c:pt idx="0">
                  <c:v>9</c:v>
                </c:pt>
                <c:pt idx="1">
                  <c:v>1</c:v>
                </c:pt>
                <c:pt idx="2">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38466432.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(МЧС) Министерство по чрезвычайным ситуациям РФ</c:v>
                </c:pt>
                <c:pt idx="1">
                  <c:v>ГУ МЧС по Республике Татарстан</c:v>
                </c:pt>
                <c:pt idx="2">
                  <c:v>ГУ МЧС</c:v>
                </c:pt>
                <c:pt idx="3">
                  <c:v>Федеральная противопожарная служба МЧС России</c:v>
                </c:pt>
                <c:pt idx="4">
                  <c:v>ИНТЕРФАКС</c:v>
                </c:pt>
                <c:pt idx="5">
                  <c:v>Пресс-служба МЧС России</c:v>
                </c:pt>
                <c:pt idx="6">
                  <c:v>Пожарная охрана России</c:v>
                </c:pt>
              </c:strCache>
            </c:strRef>
          </c:cat>
          <c:val>
            <c:numRef>
              <c:f>Sheet1!$B$2:$B$8</c:f>
              <c:numCache>
                <c:formatCode>General</c:formatCode>
                <c:ptCount val="7"/>
                <c:pt idx="0">
                  <c:v>11</c:v>
                </c:pt>
                <c:pt idx="1">
                  <c:v>11</c:v>
                </c:pt>
                <c:pt idx="2">
                  <c:v>9</c:v>
                </c:pt>
                <c:pt idx="3">
                  <c:v>2</c:v>
                </c:pt>
                <c:pt idx="4">
                  <c:v>2</c:v>
                </c:pt>
                <c:pt idx="5">
                  <c:v>2</c:v>
                </c:pt>
                <c:pt idx="6">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38466433.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Sheet1!$A$2:$A$2</c:f>
              <c:strCache>
                <c:ptCount val="1"/>
                <c:pt idx="0">
                  <c:v/>
                </c:pt>
              </c:strCache>
            </c:strRef>
          </c:cat>
          <c:val>
            <c:numRef>
              <c:f>Sheet1!$B$2:$B$2</c:f>
              <c:numCache>
                <c:formatCode>General</c:formatCode>
                <c:ptCount val="1"/>
                <c:pt idx="0">
                  <c:v>11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38466434.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ГУ МЧС по Республике Татарстан</c:v>
                </c:pt>
                <c:pt idx="1">
                  <c:v>(МЧС) Министерство по чрезвычайным ситуациям РФ</c:v>
                </c:pt>
                <c:pt idx="2">
                  <c:v>ГУ МЧС</c:v>
                </c:pt>
                <c:pt idx="3">
                  <c:v>Пресс-служба МЧС России</c:v>
                </c:pt>
                <c:pt idx="4">
                  <c:v>Северо-Западный Региональный Центр МЧС</c:v>
                </c:pt>
                <c:pt idx="5">
                  <c:v>Пожарная охрана России</c:v>
                </c:pt>
                <c:pt idx="6">
                  <c:v>ИНТЕРФАКС</c:v>
                </c:pt>
              </c:strCache>
            </c:strRef>
          </c:cat>
          <c:val>
            <c:numRef>
              <c:f>Sheet1!$B$2:$B$8</c:f>
              <c:numCache>
                <c:formatCode>General</c:formatCode>
                <c:ptCount val="7"/>
                <c:pt idx="0">
                  <c:v>11</c:v>
                </c:pt>
                <c:pt idx="1">
                  <c:v>10</c:v>
                </c:pt>
                <c:pt idx="2">
                  <c:v>6</c:v>
                </c:pt>
                <c:pt idx="3">
                  <c:v>3</c:v>
                </c:pt>
                <c:pt idx="4">
                  <c:v>1</c:v>
                </c:pt>
                <c:pt idx="5">
                  <c:v>1</c:v>
                </c:pt>
                <c:pt idx="6">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