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Default Extension="xlsx" ContentType="application/octet-stream"> </Default>
  <Override PartName="/word/charts/chart12042646.xml" ContentType="application/vnd.openxmlformats-officedocument.drawingml.chart+xml"/>
  <Override PartName="/word/charts/chart12042647.xml" ContentType="application/vnd.openxmlformats-officedocument.drawingml.chart+xml"/>
  <Override PartName="/word/charts/chart12042648.xml" ContentType="application/vnd.openxmlformats-officedocument.drawingml.chart+xml"/>
  <Override PartName="/word/charts/chart12042649.xml" ContentType="application/vnd.openxmlformats-officedocument.drawingml.chart+xml"/>
  <Override PartName="/word/charts/chart12042650.xml" ContentType="application/vnd.openxmlformats-officedocument.drawingml.chart+xml"/>
  <Override PartName="/word/charts/chart12042651.xml" ContentType="application/vnd.openxmlformats-officedocument.drawingml.chart+xml"/>
  <Override PartName="/word/charts/chart12042652.xml" ContentType="application/vnd.openxmlformats-officedocument.drawingml.chart+xml"/>
  <Override PartName="/word/charts/chart1204265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240" w:after="0" w:line="240" w:lineRule="auto"/>
        <w:ind w:left="0" w:right="0"/>
        <w:jc w:val="left"/>
      </w:pPr>
      <w:r>
        <w:rPr>
          <w:b/>
          <w:color w:val="000000"/>
          <w:sz w:val="57"/>
          <w:szCs w:val="57"/>
        </w:rPr>
        <w:t xml:space="preserve">Мониторинг</w:t>
      </w:r>
      <w:r>
        <w:rPr>
          <w:color w:val="000000"/>
          <w:sz w:val="24"/>
          <w:szCs w:val="24"/>
        </w:rPr>
        <w:t xml:space="preserve"> </w:t>
      </w:r>
      <w:r>
        <w:rPr>
          <w:color w:val="000000"/>
          <w:sz w:val="24"/>
          <w:szCs w:val="24"/>
        </w:rPr>
        <w:br/>
        <w:t xml:space="preserve"> </w:t>
      </w:r>
      <w:r>
        <w:rPr>
          <w:color w:val="868686"/>
          <w:sz w:val="40"/>
          <w:szCs w:val="40"/>
        </w:rPr>
        <w:t xml:space="preserve">c </w:t>
      </w:r>
      <w:r>
        <w:rPr>
          <w:b/>
          <w:color w:val="868686"/>
          <w:sz w:val="40"/>
          <w:szCs w:val="40"/>
        </w:rPr>
        <w:t xml:space="preserve">15</w:t>
      </w:r>
      <w:r>
        <w:rPr>
          <w:color w:val="868686"/>
          <w:sz w:val="40"/>
          <w:szCs w:val="40"/>
        </w:rPr>
        <w:t xml:space="preserve"> по </w:t>
      </w:r>
      <w:r>
        <w:rPr>
          <w:b/>
          <w:color w:val="868686"/>
          <w:sz w:val="40"/>
          <w:szCs w:val="40"/>
        </w:rPr>
        <w:t xml:space="preserve">16 апреля 2014 года</w:t>
      </w:r>
      <w:r>
        <w:rPr>
          <w:color w:val="000000"/>
          <w:sz w:val="24"/>
          <w:szCs w:val="24"/>
        </w:rPr>
        <w:t xml:space="preserve"> </w:t>
      </w:r>
    </w:p>
    <w:p>
      <w:pPr>
        <w:widowControl w:val="on"/>
        <w:pBdr/>
        <w:spacing w:before="240" w:after="0" w:line="240" w:lineRule="auto"/>
        <w:ind w:left="0" w:right="0"/>
        <w:jc w:val="left"/>
      </w:pPr>
      <w:r>
        <w:rPr>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40000</wp:posOffset>
            </wp:positionV>
            <wp:extent cx="2001600" cy="547200"/>
            <wp:wrapSquare wrapText="bothSides"/>
            <wp:docPr id="10335457" name="name1534e0af40eab1" descr="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itle.png"/>
                    <pic:cNvPicPr/>
                  </pic:nvPicPr>
                  <pic:blipFill>
                    <a:blip r:embed="rId1534e0af40ea78" cstate="print"/>
                    <a:stretch>
                      <a:fillRect/>
                    </a:stretch>
                  </pic:blipFill>
                  <pic:spPr>
                    <a:xfrm>
                      <a:off x="0" y="0"/>
                      <a:ext cx="2001600" cy="547200"/>
                    </a:xfrm>
                    <a:prstGeom prst="rect">
                      <a:avLst/>
                    </a:prstGeom>
                    <a:ln w="0">
                      <a:noFill/>
                    </a:ln>
                  </pic:spPr>
                </pic:pic>
              </a:graphicData>
            </a:graphic>
          </wp:anchor>
        </w:drawing>
      </w:r>
    </w:p>
    <w:p>
      <w:r>
        <w:br w:type="page"/>
      </w:r>
    </w:p>
    <w:p>
      <w:pPr>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pPr>
    </w:p>
    <w:p>
      <w:pPr>
        <w:widowControl w:val="on"/>
        <w:pBdr/>
        <w:spacing w:before="0" w:after="0" w:line="240" w:lineRule="auto"/>
        <w:ind w:left="0" w:right="0"/>
        <w:jc w:val="left"/>
      </w:pPr>
      <w:r>
        <w:rPr>
          <w:rFonts w:ascii="Times New Roman" w:hAnsi="Times New Roman" w:cs="Times New Roman"/>
          <w:color w:val="000000"/>
          <w:sz w:val="42"/>
          <w:szCs w:val="42"/>
        </w:rPr>
        <w:t xml:space="preserve">Оглавление</w:t>
      </w:r>
    </w:p>
    <w:sdt>
      <w:sdtPr>
        <w:id w:val="376893325"/>
        <w:docPartObj>
          <w:docPartGallery w:val="Table of Contents"/>
          <w:docPartUnique/>
        </w:docPartObj>
      </w:sdtPr>
      <w:sdtContent>
        <w:p>
          <w:pPr>
            <w:rPr>
              <w:b w:val="off"/>
              <w:sz w:val="28"/>
            </w:rPr>
          </w:pPr>
          <w:fldSimple w:instr="TOC o h z u">
            <w:r>
              <w:rPr>
                <w:b w:val="off"/>
                <w:sz w:val="28"/>
              </w:rPr>
              <w:t xml:space="preserve">Обновите таблицу с содержанием</w:t>
            </w:r>
          </w:fldSimple>
        </w:p>
      </w:sdtContent>
    </w:sdt>
    <w:p>
      <w:r>
        <w:br w:type="page"/>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w:t>
      </w:r>
    </w:p>
    <w:p>
      <w:pPr>
        <w:widowControl w:val="on"/>
        <w:pBdr/>
        <w:spacing w:before="240" w:after="240" w:line="240" w:lineRule="auto"/>
        <w:ind w:left="0" w:right="0"/>
        <w:jc w:val="left"/>
      </w:pPr>
      <w:r>
        <w:rPr>
          <w:color w:val="000000"/>
          <w:sz w:val="24"/>
          <w:szCs w:val="24"/>
        </w:rPr>
        <w:t xml:space="preserve">В отчете 26 сообщений из них 0 тем и 10 перепечаток</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12042646"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42646"/>
              </a:graphicData>
            </a:graphic>
          </wp:inline>
        </w:drawing>
      </w:r>
    </w:p>
    <w:p>
      <w:pPr>
        <w:jc w:val="center"/>
      </w:pPr>
      <w:r>
        <w:rPr>
          <w:noProof/>
        </w:rPr>
        <w:drawing>
          <wp:inline distT="0" distB="0" distL="0" distR="0">
            <wp:extent cx="4680000" cy="4680000"/>
            <wp:effectExtent l="19050" t="0" r="4307" b="0"/>
            <wp:docPr id="12042647"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42647"/>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ДТП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16 апреля в 00:07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82be03"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Казань 15 апреля 2014 г. в 22:43 поступило сообщение 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Казани, на проспекте Ямашева: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двух </w:t>
      </w:r>
      <w:r>
        <w:rPr>
          <w:rFonts w:ascii="'Times New Roman'" w:hAnsi="'Times New Roman'" w:cs="'Times New Roman'"/>
          <w:b/>
          <w:color w:val="000000"/>
          <w:sz w:val="28"/>
          <w:szCs w:val="28"/>
        </w:rPr>
        <w:t xml:space="preserve">транспортных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средств</w:t>
      </w:r>
      <w:r>
        <w:rPr>
          <w:rFonts w:ascii="'Times New Roman'" w:hAnsi="'Times New Roman'" w:cs="'Times New Roman'"/>
          <w:color w:val="000000"/>
          <w:sz w:val="28"/>
          <w:szCs w:val="28"/>
        </w:rPr>
        <w:t xml:space="preserve">. Пострадавших нет.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9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3 человека, 1 единица техники.</w:t>
      </w:r>
      <w:r>
        <w:rPr>
          <w:rFonts w:ascii="'Times New Roman'" w:hAnsi="'Times New Roman'" w:cs="'Times New Roman'"/>
          <w:color w:val="000000"/>
          <w:sz w:val="28"/>
          <w:szCs w:val="28"/>
        </w:rPr>
        <w:br/>
        <w:t xml:space="preserve">Фото с архива.</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21:38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83f0ee"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ДТП в г. Казань 15 апреля 2014 г. в 14:22 поступило сообщение о ДТП в в г. Казани, ул. Бутлерова: наезд на пешехода. Пострадал пешеход. К ликвидации последствий происшествия привлекались: 9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3 человека, 1 единица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участники дорожного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Буинском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20:11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85d7e9"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Буинском МР 15 апреля 2014 г. в 18:31 поступило сообщение 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Буинском районе на 124 автодороги «Казань-Ульяновск»: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двух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Пострадавших нет. Виновник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с места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уехал.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4 человека, 2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2 человека, 1 единица техники.</w:t>
      </w:r>
      <w:r>
        <w:rPr>
          <w:rFonts w:ascii="'Times New Roman'" w:hAnsi="'Times New Roman'" w:cs="'Times New Roman'"/>
          <w:color w:val="000000"/>
          <w:sz w:val="28"/>
          <w:szCs w:val="28"/>
        </w:rPr>
        <w:br/>
        <w:t xml:space="preserve">Фото с места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Нижнекамск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17:07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874bea"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Нижнекамск 15 апреля 2014 г. в 13:52 поступило сообщение о горении вещей на балконе квартиры, расположенной по адресу: г. Нижнекамск, ул. Химиков.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2 квадратных метра. Предварительная причина: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Пострадавших нет. К ликвидации последствий происшествия привлекались: 23 человека, 7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14 человек, 2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Лаишевском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16:55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885f45"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Лаишевском МР 15 апреля 2014 г. в 12:40 поступило сообщение о горении частного строящегося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Лаишевский район, ул. Церковная.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72 квадратных метра. Предварительная причина: нарушение правил устройства и эксплуатации электрооборудования. Пострадавших нет. К ликвидации последствий происшествия привлекались: 12 человек, 5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9 человек, 3 единицы техники.</w:t>
      </w:r>
      <w:r>
        <w:rPr>
          <w:rFonts w:ascii="'Times New Roman'" w:hAnsi="'Times New Roman'" w:cs="'Times New Roman'"/>
          <w:color w:val="000000"/>
          <w:sz w:val="28"/>
          <w:szCs w:val="28"/>
        </w:rPr>
        <w:br/>
        <w:t xml:space="preserve">Фото с архива.</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Внимание! В республике участились случаи возгорания сухой травы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16:47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8cd4af"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Наступление весенне-летнего пожароопасного периода всегда отмечается резким ростом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связанных с выжиганием </w:t>
      </w:r>
      <w:r>
        <w:rPr>
          <w:rFonts w:ascii="'Times New Roman'" w:hAnsi="'Times New Roman'" w:cs="'Times New Roman'"/>
          <w:b/>
          <w:color w:val="000000"/>
          <w:sz w:val="28"/>
          <w:szCs w:val="28"/>
        </w:rPr>
        <w:t xml:space="preserve">сухой</w:t>
      </w:r>
      <w:r>
        <w:rPr>
          <w:rFonts w:ascii="'Times New Roman'" w:hAnsi="'Times New Roman'" w:cs="'Times New Roman'"/>
          <w:color w:val="000000"/>
          <w:sz w:val="28"/>
          <w:szCs w:val="28"/>
        </w:rPr>
        <w:t xml:space="preserve"> растительности. Несмотря на прохладную и пасмурную погоду,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уже 77 раз выезжали на </w:t>
      </w:r>
      <w:r>
        <w:rPr>
          <w:rFonts w:ascii="'Times New Roman'" w:hAnsi="'Times New Roman'" w:cs="'Times New Roman'"/>
          <w:b/>
          <w:color w:val="000000"/>
          <w:sz w:val="28"/>
          <w:szCs w:val="28"/>
        </w:rPr>
        <w:t xml:space="preserve">тушение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возгораний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сухой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травы</w:t>
      </w:r>
      <w:r>
        <w:rPr>
          <w:rFonts w:ascii="'Times New Roman'" w:hAnsi="'Times New Roman'" w:cs="'Times New Roman'"/>
          <w:color w:val="000000"/>
          <w:sz w:val="28"/>
          <w:szCs w:val="28"/>
        </w:rPr>
        <w:t xml:space="preserve">. К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природных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привлекалось 250 человек и 82 единицы техники. Общая площадь выгоревших полей составила почти 43 тысячи квадратных метров.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Повсеместно вдоль автомобильных дорог, на лугах, опушках </w:t>
      </w:r>
      <w:r>
        <w:rPr>
          <w:rFonts w:ascii="'Times New Roman'" w:hAnsi="'Times New Roman'" w:cs="'Times New Roman'"/>
          <w:b/>
          <w:color w:val="000000"/>
          <w:sz w:val="28"/>
          <w:szCs w:val="28"/>
        </w:rPr>
        <w:t xml:space="preserve">леса</w:t>
      </w:r>
      <w:r>
        <w:rPr>
          <w:rFonts w:ascii="'Times New Roman'" w:hAnsi="'Times New Roman'" w:cs="'Times New Roman'"/>
          <w:color w:val="000000"/>
          <w:sz w:val="28"/>
          <w:szCs w:val="28"/>
        </w:rPr>
        <w:t xml:space="preserve"> осуществляется выжигание </w:t>
      </w:r>
      <w:r>
        <w:rPr>
          <w:rFonts w:ascii="'Times New Roman'" w:hAnsi="'Times New Roman'" w:cs="'Times New Roman'"/>
          <w:b/>
          <w:color w:val="000000"/>
          <w:sz w:val="28"/>
          <w:szCs w:val="28"/>
        </w:rPr>
        <w:t xml:space="preserve">сухой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травы</w:t>
      </w:r>
      <w:r>
        <w:rPr>
          <w:rFonts w:ascii="'Times New Roman'" w:hAnsi="'Times New Roman'" w:cs="'Times New Roman'"/>
          <w:color w:val="000000"/>
          <w:sz w:val="28"/>
          <w:szCs w:val="28"/>
        </w:rPr>
        <w:t xml:space="preserve">. На полях сжигается стерня, пожнивные остатки, разводятся костры и сжигается мусор как на территории, прилегающей к домовладениям граждан, так и на объектах различной форм собственности. Весенние </w:t>
      </w:r>
      <w:r>
        <w:rPr>
          <w:rFonts w:ascii="'Times New Roman'" w:hAnsi="'Times New Roman'" w:cs="'Times New Roman'"/>
          <w:b/>
          <w:color w:val="000000"/>
          <w:sz w:val="28"/>
          <w:szCs w:val="28"/>
        </w:rPr>
        <w:t xml:space="preserve">палы</w:t>
      </w:r>
      <w:r>
        <w:rPr>
          <w:rFonts w:ascii="'Times New Roman'" w:hAnsi="'Times New Roman'" w:cs="'Times New Roman'"/>
          <w:color w:val="000000"/>
          <w:sz w:val="28"/>
          <w:szCs w:val="28"/>
        </w:rPr>
        <w:t xml:space="preserve"> становятся обыденностью, как для хозяйств, так и для владельцев личных приусадебных участков.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наступлением весны люди спешат привести в порядок свои владения и дачные участки, при этом, забыв о правилах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сжигают бытовой мусор и </w:t>
      </w:r>
      <w:r>
        <w:rPr>
          <w:rFonts w:ascii="'Times New Roman'" w:hAnsi="'Times New Roman'" w:cs="'Times New Roman'"/>
          <w:b/>
          <w:color w:val="000000"/>
          <w:sz w:val="28"/>
          <w:szCs w:val="28"/>
        </w:rPr>
        <w:t xml:space="preserve">сухую</w:t>
      </w:r>
      <w:r>
        <w:rPr>
          <w:rFonts w:ascii="'Times New Roman'" w:hAnsi="'Times New Roman'" w:cs="'Times New Roman'"/>
          <w:color w:val="000000"/>
          <w:sz w:val="28"/>
          <w:szCs w:val="28"/>
        </w:rPr>
        <w:t xml:space="preserve"> растительность, не задумываясь о том, что могут причинить вред не только своему имуществу, но и рискуют получить серьезные травмы и потерять самое дорогое – </w:t>
      </w:r>
      <w:r>
        <w:rPr>
          <w:rFonts w:ascii="'Times New Roman'" w:hAnsi="'Times New Roman'" w:cs="'Times New Roman'"/>
          <w:b/>
          <w:color w:val="000000"/>
          <w:sz w:val="28"/>
          <w:szCs w:val="28"/>
        </w:rPr>
        <w:t xml:space="preserve">жизнь</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Многие горожане в выходные </w:t>
      </w:r>
      <w:r>
        <w:rPr>
          <w:rFonts w:ascii="'Times New Roman'" w:hAnsi="'Times New Roman'" w:cs="'Times New Roman'"/>
          <w:b/>
          <w:color w:val="000000"/>
          <w:sz w:val="28"/>
          <w:szCs w:val="28"/>
        </w:rPr>
        <w:t xml:space="preserve">дни</w:t>
      </w:r>
      <w:r>
        <w:rPr>
          <w:rFonts w:ascii="'Times New Roman'" w:hAnsi="'Times New Roman'" w:cs="'Times New Roman'"/>
          <w:color w:val="000000"/>
          <w:sz w:val="28"/>
          <w:szCs w:val="28"/>
        </w:rPr>
        <w:t xml:space="preserve"> проводят время в пригородных </w:t>
      </w:r>
      <w:r>
        <w:rPr>
          <w:rFonts w:ascii="'Times New Roman'" w:hAnsi="'Times New Roman'" w:cs="'Times New Roman'"/>
          <w:b/>
          <w:color w:val="000000"/>
          <w:sz w:val="28"/>
          <w:szCs w:val="28"/>
        </w:rPr>
        <w:t xml:space="preserve">лесных</w:t>
      </w:r>
      <w:r>
        <w:rPr>
          <w:rFonts w:ascii="'Times New Roman'" w:hAnsi="'Times New Roman'" w:cs="'Times New Roman'"/>
          <w:color w:val="000000"/>
          <w:sz w:val="28"/>
          <w:szCs w:val="28"/>
        </w:rPr>
        <w:t xml:space="preserve"> массивах, выезжают на рыбалку. Часто такой досуг сопровождается разведением костров, а это вполне может послужить </w:t>
      </w:r>
      <w:r>
        <w:rPr>
          <w:rFonts w:ascii="'Times New Roman'" w:hAnsi="'Times New Roman'" w:cs="'Times New Roman'"/>
          <w:b/>
          <w:color w:val="000000"/>
          <w:sz w:val="28"/>
          <w:szCs w:val="28"/>
        </w:rPr>
        <w:t xml:space="preserve">причиной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лесных</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торфяных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Их </w:t>
      </w:r>
      <w:r>
        <w:rPr>
          <w:rFonts w:ascii="'Times New Roman'" w:hAnsi="'Times New Roman'" w:cs="'Times New Roman'"/>
          <w:b/>
          <w:color w:val="000000"/>
          <w:sz w:val="28"/>
          <w:szCs w:val="28"/>
        </w:rPr>
        <w:t xml:space="preserve">тушение</w:t>
      </w:r>
      <w:r>
        <w:rPr>
          <w:rFonts w:ascii="'Times New Roman'" w:hAnsi="'Times New Roman'" w:cs="'Times New Roman'"/>
          <w:color w:val="000000"/>
          <w:sz w:val="28"/>
          <w:szCs w:val="28"/>
        </w:rPr>
        <w:t xml:space="preserve"> огромный труд многих людей и существенные материальные затраты.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Многолетние сорняки с мощной развитой корневой системой легко переносят </w:t>
      </w:r>
      <w:r>
        <w:rPr>
          <w:rFonts w:ascii="'Times New Roman'" w:hAnsi="'Times New Roman'" w:cs="'Times New Roman'"/>
          <w:b/>
          <w:color w:val="000000"/>
          <w:sz w:val="28"/>
          <w:szCs w:val="28"/>
        </w:rPr>
        <w:t xml:space="preserve">палы</w:t>
      </w:r>
      <w:r>
        <w:rPr>
          <w:rFonts w:ascii="'Times New Roman'" w:hAnsi="'Times New Roman'" w:cs="'Times New Roman'"/>
          <w:color w:val="000000"/>
          <w:sz w:val="28"/>
          <w:szCs w:val="28"/>
        </w:rPr>
        <w:t xml:space="preserve"> и потом захватывают большие освободившиеся территории.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Особую тревогу вызывают случаи, когда виновниками, а иногда и жертвами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становятся дети. С наступлением весны дети большую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времени проводят на улице, нередко с друзьями жгут костры и все это вполне может обернуться крупным </w:t>
      </w:r>
      <w:r>
        <w:rPr>
          <w:rFonts w:ascii="'Times New Roman'" w:hAnsi="'Times New Roman'" w:cs="'Times New Roman'"/>
          <w:b/>
          <w:color w:val="000000"/>
          <w:sz w:val="28"/>
          <w:szCs w:val="28"/>
        </w:rPr>
        <w:t xml:space="preserve">пожаром</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Необходимо существенно изменить сложившуюся </w:t>
      </w:r>
      <w:r>
        <w:rPr>
          <w:rFonts w:ascii="'Times New Roman'" w:hAnsi="'Times New Roman'" w:cs="'Times New Roman'"/>
          <w:b/>
          <w:color w:val="000000"/>
          <w:sz w:val="28"/>
          <w:szCs w:val="28"/>
        </w:rPr>
        <w:t xml:space="preserve">ситуацию</w:t>
      </w:r>
      <w:r>
        <w:rPr>
          <w:rFonts w:ascii="'Times New Roman'" w:hAnsi="'Times New Roman'" w:cs="'Times New Roman'"/>
          <w:color w:val="000000"/>
          <w:sz w:val="28"/>
          <w:szCs w:val="28"/>
        </w:rPr>
        <w:t xml:space="preserve">, каждый из нас должен осознать всю важность существующей проблемы. Ведь в подавляющем большинстве своем виновниками происходящего являемся мы с вами, а точнее, наши беспечность и бескультурье.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Только строгое соблюдение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может предупредить </w:t>
      </w:r>
      <w:r>
        <w:rPr>
          <w:rFonts w:ascii="'Times New Roman'" w:hAnsi="'Times New Roman'" w:cs="'Times New Roman'"/>
          <w:b/>
          <w:color w:val="000000"/>
          <w:sz w:val="28"/>
          <w:szCs w:val="28"/>
        </w:rPr>
        <w:t xml:space="preserve">пожары</w:t>
      </w:r>
      <w:r>
        <w:rPr>
          <w:rFonts w:ascii="'Times New Roman'" w:hAnsi="'Times New Roman'" w:cs="'Times New Roman'"/>
          <w:color w:val="000000"/>
          <w:sz w:val="28"/>
          <w:szCs w:val="28"/>
        </w:rPr>
        <w:t xml:space="preserve"> и не допустить больших материальных затрат!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Обо всех случая </w:t>
      </w:r>
      <w:r>
        <w:rPr>
          <w:rFonts w:ascii="'Times New Roman'" w:hAnsi="'Times New Roman'" w:cs="'Times New Roman'"/>
          <w:b/>
          <w:color w:val="000000"/>
          <w:sz w:val="28"/>
          <w:szCs w:val="28"/>
        </w:rPr>
        <w:t xml:space="preserve">возгорания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сухой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травы</w:t>
      </w:r>
      <w:r>
        <w:rPr>
          <w:rFonts w:ascii="'Times New Roman'" w:hAnsi="'Times New Roman'" w:cs="'Times New Roman'"/>
          <w:color w:val="000000"/>
          <w:sz w:val="28"/>
          <w:szCs w:val="28"/>
        </w:rPr>
        <w:t xml:space="preserve"> немедленно сообщайте по телефону «112».</w:t>
      </w:r>
    </w:p>
    <w:p/>
    <w:p>
      <w:pPr>
        <w:pStyle w:val="Heading3PHPDOCX"/>
        <w:widowControl w:val="on"/>
        <w:pBdr/>
        <w:spacing w:before="246" w:after="246" w:line="225" w:lineRule="auto"/>
        <w:ind w:left="0" w:right="0"/>
        <w:jc w:val="left"/>
        <w:outlineLvl w:val="2"/>
      </w:pPr>
      <w:r>
        <w:rPr>
          <w:b/>
          <w:color w:val="000000"/>
          <w:sz w:val="25"/>
          <w:szCs w:val="25"/>
        </w:rPr>
        <w:t xml:space="preserve">Распоряжением Кабинета Министров РТ на территории Республики Татарстан с 20 апреля по 15 мая 2014 года установлен особый противопожарный режим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13:29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987f3e"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р аспоряжением Кабинета Министров РТ № 674-р от 14.04.2014 г. в связи с увеличением количества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в весенне-летний период и количества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на них, в соответствии со статьей 30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закона</w:t>
      </w:r>
      <w:r>
        <w:rPr>
          <w:rFonts w:ascii="'Times New Roman'" w:hAnsi="'Times New Roman'" w:cs="'Times New Roman'"/>
          <w:color w:val="000000"/>
          <w:sz w:val="28"/>
          <w:szCs w:val="28"/>
        </w:rPr>
        <w:t xml:space="preserve"> от 21 декабря 1994 года № 69-ФЗ «О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и статьей 25 </w:t>
      </w:r>
      <w:r>
        <w:rPr>
          <w:rFonts w:ascii="'Times New Roman'" w:hAnsi="'Times New Roman'" w:cs="'Times New Roman'"/>
          <w:b/>
          <w:color w:val="000000"/>
          <w:sz w:val="28"/>
          <w:szCs w:val="28"/>
        </w:rPr>
        <w:t xml:space="preserve">Закона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от 18 мая 1993 года № 1866- XII «О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Установить с 20 апреля по 15 мая 2014 года особый </w:t>
      </w:r>
      <w:r>
        <w:rPr>
          <w:rFonts w:ascii="'Times New Roman'" w:hAnsi="'Times New Roman'" w:cs="'Times New Roman'"/>
          <w:b/>
          <w:color w:val="000000"/>
          <w:sz w:val="28"/>
          <w:szCs w:val="28"/>
        </w:rPr>
        <w:t xml:space="preserve">противопожарный</w:t>
      </w:r>
      <w:r>
        <w:rPr>
          <w:rFonts w:ascii="'Times New Roman'" w:hAnsi="'Times New Roman'" w:cs="'Times New Roman'"/>
          <w:color w:val="000000"/>
          <w:sz w:val="28"/>
          <w:szCs w:val="28"/>
        </w:rPr>
        <w:t xml:space="preserve"> режим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w:t>
      </w:r>
      <w:r>
        <w:rPr>
          <w:rFonts w:ascii="'Times New Roman'" w:hAnsi="'Times New Roman'" w:cs="'Times New Roman'"/>
          <w:b/>
          <w:color w:val="000000"/>
          <w:sz w:val="28"/>
          <w:szCs w:val="28"/>
        </w:rPr>
        <w:t xml:space="preserve">Министерству</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разработать комплекс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-профилактических мер, направленных на снижение количества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в весенне-летний период;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совместно с Республиканским </w:t>
      </w:r>
      <w:r>
        <w:rPr>
          <w:rFonts w:ascii="'Times New Roman'" w:hAnsi="'Times New Roman'" w:cs="'Times New Roman'"/>
          <w:b/>
          <w:color w:val="000000"/>
          <w:sz w:val="28"/>
          <w:szCs w:val="28"/>
        </w:rPr>
        <w:t xml:space="preserve">агентством</w:t>
      </w:r>
      <w:r>
        <w:rPr>
          <w:rFonts w:ascii="'Times New Roman'" w:hAnsi="'Times New Roman'" w:cs="'Times New Roman'"/>
          <w:color w:val="000000"/>
          <w:sz w:val="28"/>
          <w:szCs w:val="28"/>
        </w:rPr>
        <w:t xml:space="preserve"> по печати и массовым коммуникациям «Татмедиа» организовать освещение в </w:t>
      </w:r>
      <w:r>
        <w:rPr>
          <w:rFonts w:ascii="'Times New Roman'" w:hAnsi="'Times New Roman'" w:cs="'Times New Roman'"/>
          <w:b/>
          <w:color w:val="000000"/>
          <w:sz w:val="28"/>
          <w:szCs w:val="28"/>
        </w:rPr>
        <w:t xml:space="preserve">средствах</w:t>
      </w:r>
      <w:r>
        <w:rPr>
          <w:rFonts w:ascii="'Times New Roman'" w:hAnsi="'Times New Roman'" w:cs="'Times New Roman'"/>
          <w:color w:val="000000"/>
          <w:sz w:val="28"/>
          <w:szCs w:val="28"/>
        </w:rPr>
        <w:t xml:space="preserve"> массовой </w:t>
      </w:r>
      <w:r>
        <w:rPr>
          <w:rFonts w:ascii="'Times New Roman'" w:hAnsi="'Times New Roman'" w:cs="'Times New Roman'"/>
          <w:b/>
          <w:color w:val="000000"/>
          <w:sz w:val="28"/>
          <w:szCs w:val="28"/>
        </w:rPr>
        <w:t xml:space="preserve">информации</w:t>
      </w:r>
      <w:r>
        <w:rPr>
          <w:rFonts w:ascii="'Times New Roman'" w:hAnsi="'Times New Roman'" w:cs="'Times New Roman'"/>
          <w:color w:val="000000"/>
          <w:sz w:val="28"/>
          <w:szCs w:val="28"/>
        </w:rPr>
        <w:t xml:space="preserve"> проводимых мероприятий и проблемных вопросов в </w:t>
      </w:r>
      <w:r>
        <w:rPr>
          <w:rFonts w:ascii="'Times New Roman'" w:hAnsi="'Times New Roman'" w:cs="'Times New Roman'"/>
          <w:b/>
          <w:color w:val="000000"/>
          <w:sz w:val="28"/>
          <w:szCs w:val="28"/>
        </w:rPr>
        <w:t xml:space="preserve">обеспечении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населенных пунктов, </w:t>
      </w:r>
      <w:r>
        <w:rPr>
          <w:rFonts w:ascii="'Times New Roman'" w:hAnsi="'Times New Roman'" w:cs="'Times New Roman'"/>
          <w:b/>
          <w:color w:val="000000"/>
          <w:sz w:val="28"/>
          <w:szCs w:val="28"/>
        </w:rPr>
        <w:t xml:space="preserve">оперативной</w:t>
      </w:r>
      <w:r>
        <w:rPr>
          <w:rFonts w:ascii="'Times New Roman'" w:hAnsi="'Times New Roman'" w:cs="'Times New Roman'"/>
          <w:color w:val="000000"/>
          <w:sz w:val="28"/>
          <w:szCs w:val="28"/>
        </w:rPr>
        <w:t xml:space="preserve"> обстановки по </w:t>
      </w:r>
      <w:r>
        <w:rPr>
          <w:rFonts w:ascii="'Times New Roman'" w:hAnsi="'Times New Roman'" w:cs="'Times New Roman'"/>
          <w:b/>
          <w:color w:val="000000"/>
          <w:sz w:val="28"/>
          <w:szCs w:val="28"/>
        </w:rPr>
        <w:t xml:space="preserve">пожарам</w:t>
      </w:r>
      <w:r>
        <w:rPr>
          <w:rFonts w:ascii="'Times New Roman'" w:hAnsi="'Times New Roman'" w:cs="'Times New Roman'"/>
          <w:color w:val="000000"/>
          <w:sz w:val="28"/>
          <w:szCs w:val="28"/>
        </w:rPr>
        <w:t xml:space="preserve">, а также информирование населения о мерах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в весенне- летний период;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оказать методическую помощь органам местного самоуправления по изготовлению агитационных и пропагандистских материалов на </w:t>
      </w:r>
      <w:r>
        <w:rPr>
          <w:rFonts w:ascii="'Times New Roman'" w:hAnsi="'Times New Roman'" w:cs="'Times New Roman'"/>
          <w:b/>
          <w:color w:val="000000"/>
          <w:sz w:val="28"/>
          <w:szCs w:val="28"/>
        </w:rPr>
        <w:t xml:space="preserve">противопожарную</w:t>
      </w:r>
      <w:r>
        <w:rPr>
          <w:rFonts w:ascii="'Times New Roman'" w:hAnsi="'Times New Roman'" w:cs="'Times New Roman'"/>
          <w:color w:val="000000"/>
          <w:sz w:val="28"/>
          <w:szCs w:val="28"/>
        </w:rPr>
        <w:t xml:space="preserve"> тематику и организовать их распространение среди населения с использованием возможностей почтовой связи, жилищных организаций, </w:t>
      </w:r>
      <w:r>
        <w:rPr>
          <w:rFonts w:ascii="'Times New Roman'" w:hAnsi="'Times New Roman'" w:cs="'Times New Roman'"/>
          <w:b/>
          <w:color w:val="000000"/>
          <w:sz w:val="28"/>
          <w:szCs w:val="28"/>
        </w:rPr>
        <w:t xml:space="preserve">работников</w:t>
      </w:r>
      <w:r>
        <w:rPr>
          <w:rFonts w:ascii="'Times New Roman'" w:hAnsi="'Times New Roman'" w:cs="'Times New Roman'"/>
          <w:color w:val="000000"/>
          <w:sz w:val="28"/>
          <w:szCs w:val="28"/>
        </w:rPr>
        <w:t xml:space="preserve"> социальной защиты населения, участковых уполномоченных полиции;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обеспечить готовность опорных пунктов пожаротушения к выполнению поставленных </w:t>
      </w:r>
      <w:r>
        <w:rPr>
          <w:rFonts w:ascii="'Times New Roman'" w:hAnsi="'Times New Roman'" w:cs="'Times New Roman'"/>
          <w:b/>
          <w:color w:val="000000"/>
          <w:sz w:val="28"/>
          <w:szCs w:val="28"/>
        </w:rPr>
        <w:t xml:space="preserve">задач</w:t>
      </w:r>
      <w:r>
        <w:rPr>
          <w:rFonts w:ascii="'Times New Roman'" w:hAnsi="'Times New Roman'" w:cs="'Times New Roman'"/>
          <w:color w:val="000000"/>
          <w:sz w:val="28"/>
          <w:szCs w:val="28"/>
        </w:rPr>
        <w:t xml:space="preserve">, а также максимальную укомплектованность их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-техническим вооружением и оборудованием, огнетушащими веществами и горюче-смазочными материалами в соответствии с нормами;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совместно с </w:t>
      </w:r>
      <w:r>
        <w:rPr>
          <w:rFonts w:ascii="'Times New Roman'" w:hAnsi="'Times New Roman'" w:cs="'Times New Roman'"/>
          <w:b/>
          <w:color w:val="000000"/>
          <w:sz w:val="28"/>
          <w:szCs w:val="28"/>
        </w:rPr>
        <w:t xml:space="preserve">Министерством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лесного</w:t>
      </w:r>
      <w:r>
        <w:rPr>
          <w:rFonts w:ascii="'Times New Roman'" w:hAnsi="'Times New Roman'" w:cs="'Times New Roman'"/>
          <w:color w:val="000000"/>
          <w:sz w:val="28"/>
          <w:szCs w:val="28"/>
        </w:rPr>
        <w:t xml:space="preserve"> хозяйства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предусмотреть возможность привлечения авиации для проведения лесопожарной разведки, разработать маршруты и периодичность полетов, порядок </w:t>
      </w:r>
      <w:r>
        <w:rPr>
          <w:rFonts w:ascii="'Times New Roman'" w:hAnsi="'Times New Roman'" w:cs="'Times New Roman'"/>
          <w:b/>
          <w:color w:val="000000"/>
          <w:sz w:val="28"/>
          <w:szCs w:val="28"/>
        </w:rPr>
        <w:t xml:space="preserve">оперативной</w:t>
      </w:r>
      <w:r>
        <w:rPr>
          <w:rFonts w:ascii="'Times New Roman'" w:hAnsi="'Times New Roman'" w:cs="'Times New Roman'"/>
          <w:color w:val="000000"/>
          <w:sz w:val="28"/>
          <w:szCs w:val="28"/>
        </w:rPr>
        <w:t xml:space="preserve"> передачи </w:t>
      </w:r>
      <w:r>
        <w:rPr>
          <w:rFonts w:ascii="'Times New Roman'" w:hAnsi="'Times New Roman'" w:cs="'Times New Roman'"/>
          <w:b/>
          <w:color w:val="000000"/>
          <w:sz w:val="28"/>
          <w:szCs w:val="28"/>
        </w:rPr>
        <w:t xml:space="preserve">информации</w:t>
      </w:r>
      <w:r>
        <w:rPr>
          <w:rFonts w:ascii="'Times New Roman'" w:hAnsi="'Times New Roman'" w:cs="'Times New Roman'"/>
          <w:color w:val="000000"/>
          <w:sz w:val="28"/>
          <w:szCs w:val="28"/>
        </w:rPr>
        <w:t xml:space="preserve"> о </w:t>
      </w:r>
      <w:r>
        <w:rPr>
          <w:rFonts w:ascii="'Times New Roman'" w:hAnsi="'Times New Roman'" w:cs="'Times New Roman'"/>
          <w:b/>
          <w:color w:val="000000"/>
          <w:sz w:val="28"/>
          <w:szCs w:val="28"/>
        </w:rPr>
        <w:t xml:space="preserve">пожарах</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Министерство</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w:t>
      </w:r>
      <w:r>
        <w:rPr>
          <w:rFonts w:ascii="'Times New Roman'" w:hAnsi="'Times New Roman'" w:cs="'Times New Roman'"/>
          <w:b/>
          <w:color w:val="000000"/>
          <w:sz w:val="28"/>
          <w:szCs w:val="28"/>
        </w:rPr>
        <w:t xml:space="preserve">Министерству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лесного</w:t>
      </w:r>
      <w:r>
        <w:rPr>
          <w:rFonts w:ascii="'Times New Roman'" w:hAnsi="'Times New Roman'" w:cs="'Times New Roman'"/>
          <w:color w:val="000000"/>
          <w:sz w:val="28"/>
          <w:szCs w:val="28"/>
        </w:rPr>
        <w:t xml:space="preserve"> хозяйства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принять</w:t>
      </w:r>
      <w:r>
        <w:rPr>
          <w:rFonts w:ascii="'Times New Roman'" w:hAnsi="'Times New Roman'" w:cs="'Times New Roman'"/>
          <w:color w:val="000000"/>
          <w:sz w:val="28"/>
          <w:szCs w:val="28"/>
        </w:rPr>
        <w:t xml:space="preserve"> меры по обновлению имеющихся и устройству новых минерализованных полос в </w:t>
      </w:r>
      <w:r>
        <w:rPr>
          <w:rFonts w:ascii="'Times New Roman'" w:hAnsi="'Times New Roman'" w:cs="'Times New Roman'"/>
          <w:b/>
          <w:color w:val="000000"/>
          <w:sz w:val="28"/>
          <w:szCs w:val="28"/>
        </w:rPr>
        <w:t xml:space="preserve">лесных</w:t>
      </w:r>
      <w:r>
        <w:rPr>
          <w:rFonts w:ascii="'Times New Roman'" w:hAnsi="'Times New Roman'" w:cs="'Times New Roman'"/>
          <w:color w:val="000000"/>
          <w:sz w:val="28"/>
          <w:szCs w:val="28"/>
        </w:rPr>
        <w:t xml:space="preserve"> массивах и по их границам;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представлять в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2-дневный срок со </w:t>
      </w:r>
      <w:r>
        <w:rPr>
          <w:rFonts w:ascii="'Times New Roman'" w:hAnsi="'Times New Roman'" w:cs="'Times New Roman'"/>
          <w:b/>
          <w:color w:val="000000"/>
          <w:sz w:val="28"/>
          <w:szCs w:val="28"/>
        </w:rPr>
        <w:t xml:space="preserve">дня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получения</w:t>
      </w:r>
      <w:r>
        <w:rPr>
          <w:rFonts w:ascii="'Times New Roman'" w:hAnsi="'Times New Roman'" w:cs="'Times New Roman'"/>
          <w:color w:val="000000"/>
          <w:sz w:val="28"/>
          <w:szCs w:val="28"/>
        </w:rPr>
        <w:t xml:space="preserve"> протокола о </w:t>
      </w:r>
      <w:r>
        <w:rPr>
          <w:rFonts w:ascii="'Times New Roman'" w:hAnsi="'Times New Roman'" w:cs="'Times New Roman'"/>
          <w:b/>
          <w:color w:val="000000"/>
          <w:sz w:val="28"/>
          <w:szCs w:val="28"/>
        </w:rPr>
        <w:t xml:space="preserve">лесном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пожаре</w:t>
      </w:r>
      <w:r>
        <w:rPr>
          <w:rFonts w:ascii="'Times New Roman'" w:hAnsi="'Times New Roman'" w:cs="'Times New Roman'"/>
          <w:color w:val="000000"/>
          <w:sz w:val="28"/>
          <w:szCs w:val="28"/>
        </w:rPr>
        <w:t xml:space="preserve"> соответствующие материалы о </w:t>
      </w:r>
      <w:r>
        <w:rPr>
          <w:rFonts w:ascii="'Times New Roman'" w:hAnsi="'Times New Roman'" w:cs="'Times New Roman'"/>
          <w:b/>
          <w:color w:val="000000"/>
          <w:sz w:val="28"/>
          <w:szCs w:val="28"/>
        </w:rPr>
        <w:t xml:space="preserve">пожаре</w:t>
      </w:r>
      <w:r>
        <w:rPr>
          <w:rFonts w:ascii="'Times New Roman'" w:hAnsi="'Times New Roman'" w:cs="'Times New Roman'"/>
          <w:color w:val="000000"/>
          <w:sz w:val="28"/>
          <w:szCs w:val="28"/>
        </w:rPr>
        <w:t xml:space="preserve"> и справку о размерах причиненного ущерба.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4. </w:t>
      </w:r>
      <w:r>
        <w:rPr>
          <w:rFonts w:ascii="'Times New Roman'" w:hAnsi="'Times New Roman'" w:cs="'Times New Roman'"/>
          <w:b/>
          <w:color w:val="000000"/>
          <w:sz w:val="28"/>
          <w:szCs w:val="28"/>
        </w:rPr>
        <w:t xml:space="preserve">Министерству</w:t>
      </w:r>
      <w:r>
        <w:rPr>
          <w:rFonts w:ascii="'Times New Roman'" w:hAnsi="'Times New Roman'" w:cs="'Times New Roman'"/>
          <w:color w:val="000000"/>
          <w:sz w:val="28"/>
          <w:szCs w:val="28"/>
        </w:rPr>
        <w:t xml:space="preserve"> сельского хозяйства и продовольствия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обеспечить в подведомственных организациях: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принятие мер по недопущению сжигания стерни на </w:t>
      </w:r>
      <w:r>
        <w:rPr>
          <w:rFonts w:ascii="'Times New Roman'" w:hAnsi="'Times New Roman'" w:cs="'Times New Roman'"/>
          <w:b/>
          <w:color w:val="000000"/>
          <w:sz w:val="28"/>
          <w:szCs w:val="28"/>
        </w:rPr>
        <w:t xml:space="preserve">сельскохозяйственных</w:t>
      </w:r>
      <w:r>
        <w:rPr>
          <w:rFonts w:ascii="'Times New Roman'" w:hAnsi="'Times New Roman'" w:cs="'Times New Roman'"/>
          <w:color w:val="000000"/>
          <w:sz w:val="28"/>
          <w:szCs w:val="28"/>
        </w:rPr>
        <w:t xml:space="preserve"> угодьях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организацию очистки территорий </w:t>
      </w:r>
      <w:r>
        <w:rPr>
          <w:rFonts w:ascii="'Times New Roman'" w:hAnsi="'Times New Roman'" w:cs="'Times New Roman'"/>
          <w:b/>
          <w:color w:val="000000"/>
          <w:sz w:val="28"/>
          <w:szCs w:val="28"/>
        </w:rPr>
        <w:t xml:space="preserve">сельскохозяйственных</w:t>
      </w:r>
      <w:r>
        <w:rPr>
          <w:rFonts w:ascii="'Times New Roman'" w:hAnsi="'Times New Roman'" w:cs="'Times New Roman'"/>
          <w:color w:val="000000"/>
          <w:sz w:val="28"/>
          <w:szCs w:val="28"/>
        </w:rPr>
        <w:t xml:space="preserve"> предприятий от мусора и сухостоя;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организацию круглосуточного дежурства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формирований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сельскохозяйственных</w:t>
      </w:r>
      <w:r>
        <w:rPr>
          <w:rFonts w:ascii="'Times New Roman'" w:hAnsi="'Times New Roman'" w:cs="'Times New Roman'"/>
          <w:color w:val="000000"/>
          <w:sz w:val="28"/>
          <w:szCs w:val="28"/>
        </w:rPr>
        <w:t xml:space="preserve"> предприятий с выездной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принятие мер по устройству запруд, подъездов к искусственным водоемам, а также оборудованию водонапорных башен устройствами для забора воды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техникой и </w:t>
      </w:r>
      <w:r>
        <w:rPr>
          <w:rFonts w:ascii="'Times New Roman'" w:hAnsi="'Times New Roman'" w:cs="'Times New Roman'"/>
          <w:b/>
          <w:color w:val="000000"/>
          <w:sz w:val="28"/>
          <w:szCs w:val="28"/>
        </w:rPr>
        <w:t xml:space="preserve">ремонту</w:t>
      </w:r>
      <w:r>
        <w:rPr>
          <w:rFonts w:ascii="'Times New Roman'" w:hAnsi="'Times New Roman'" w:cs="'Times New Roman'"/>
          <w:color w:val="000000"/>
          <w:sz w:val="28"/>
          <w:szCs w:val="28"/>
        </w:rPr>
        <w:t xml:space="preserve"> водоисточников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водоснабжения;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принятие мер по опахиванию полосой шириной не менее 4 метров мест прилегания полей к </w:t>
      </w:r>
      <w:r>
        <w:rPr>
          <w:rFonts w:ascii="'Times New Roman'" w:hAnsi="'Times New Roman'" w:cs="'Times New Roman'"/>
          <w:b/>
          <w:color w:val="000000"/>
          <w:sz w:val="28"/>
          <w:szCs w:val="28"/>
        </w:rPr>
        <w:t xml:space="preserve">лесным</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торфяным</w:t>
      </w:r>
      <w:r>
        <w:rPr>
          <w:rFonts w:ascii="'Times New Roman'" w:hAnsi="'Times New Roman'" w:cs="'Times New Roman'"/>
          <w:color w:val="000000"/>
          <w:sz w:val="28"/>
          <w:szCs w:val="28"/>
        </w:rPr>
        <w:t xml:space="preserve"> массивам, </w:t>
      </w:r>
      <w:r>
        <w:rPr>
          <w:rFonts w:ascii="'Times New Roman'" w:hAnsi="'Times New Roman'" w:cs="'Times New Roman'"/>
          <w:b/>
          <w:color w:val="000000"/>
          <w:sz w:val="28"/>
          <w:szCs w:val="28"/>
        </w:rPr>
        <w:t xml:space="preserve">степной</w:t>
      </w:r>
      <w:r>
        <w:rPr>
          <w:rFonts w:ascii="'Times New Roman'" w:hAnsi="'Times New Roman'" w:cs="'Times New Roman'"/>
          <w:color w:val="000000"/>
          <w:sz w:val="28"/>
          <w:szCs w:val="28"/>
        </w:rPr>
        <w:t xml:space="preserve"> полосе, автомобильным и железным дорогам.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5. Предложить:</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Главному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Министерства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последствий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стихийных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бедствий</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продолжить сбор, обработку </w:t>
      </w:r>
      <w:r>
        <w:rPr>
          <w:rFonts w:ascii="'Times New Roman'" w:hAnsi="'Times New Roman'" w:cs="'Times New Roman'"/>
          <w:b/>
          <w:color w:val="000000"/>
          <w:sz w:val="28"/>
          <w:szCs w:val="28"/>
        </w:rPr>
        <w:t xml:space="preserve">информации</w:t>
      </w:r>
      <w:r>
        <w:rPr>
          <w:rFonts w:ascii="'Times New Roman'" w:hAnsi="'Times New Roman'" w:cs="'Times New Roman'"/>
          <w:color w:val="000000"/>
          <w:sz w:val="28"/>
          <w:szCs w:val="28"/>
        </w:rPr>
        <w:t xml:space="preserve"> и оценку складывающейся обстановки по </w:t>
      </w:r>
      <w:r>
        <w:rPr>
          <w:rFonts w:ascii="'Times New Roman'" w:hAnsi="'Times New Roman'" w:cs="'Times New Roman'"/>
          <w:b/>
          <w:color w:val="000000"/>
          <w:sz w:val="28"/>
          <w:szCs w:val="28"/>
        </w:rPr>
        <w:t xml:space="preserve">пожарам</w:t>
      </w:r>
      <w:r>
        <w:rPr>
          <w:rFonts w:ascii="'Times New Roman'" w:hAnsi="'Times New Roman'" w:cs="'Times New Roman'"/>
          <w:color w:val="000000"/>
          <w:sz w:val="28"/>
          <w:szCs w:val="28"/>
        </w:rPr>
        <w:t xml:space="preserve">, а также учет сил и </w:t>
      </w:r>
      <w:r>
        <w:rPr>
          <w:rFonts w:ascii="'Times New Roman'" w:hAnsi="'Times New Roman'" w:cs="'Times New Roman'"/>
          <w:b/>
          <w:color w:val="000000"/>
          <w:sz w:val="28"/>
          <w:szCs w:val="28"/>
        </w:rPr>
        <w:t xml:space="preserve">средств</w:t>
      </w:r>
      <w:r>
        <w:rPr>
          <w:rFonts w:ascii="'Times New Roman'" w:hAnsi="'Times New Roman'" w:cs="'Times New Roman'"/>
          <w:color w:val="000000"/>
          <w:sz w:val="28"/>
          <w:szCs w:val="28"/>
        </w:rPr>
        <w:t xml:space="preserve">, ресурсов, задействованных для </w:t>
      </w:r>
      <w:r>
        <w:rPr>
          <w:rFonts w:ascii="'Times New Roman'" w:hAnsi="'Times New Roman'" w:cs="'Times New Roman'"/>
          <w:b/>
          <w:color w:val="000000"/>
          <w:sz w:val="28"/>
          <w:szCs w:val="28"/>
        </w:rPr>
        <w:t xml:space="preserve">предупреждения</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природных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принять</w:t>
      </w:r>
      <w:r>
        <w:rPr>
          <w:rFonts w:ascii="'Times New Roman'" w:hAnsi="'Times New Roman'" w:cs="'Times New Roman'"/>
          <w:color w:val="000000"/>
          <w:sz w:val="28"/>
          <w:szCs w:val="28"/>
        </w:rPr>
        <w:t xml:space="preserve"> участие в проведении сходов граждан и пропаганде мер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учетом складывающейся обстановки при необходимости осуществить передислокацию сил и </w:t>
      </w:r>
      <w:r>
        <w:rPr>
          <w:rFonts w:ascii="'Times New Roman'" w:hAnsi="'Times New Roman'" w:cs="'Times New Roman'"/>
          <w:b/>
          <w:color w:val="000000"/>
          <w:sz w:val="28"/>
          <w:szCs w:val="28"/>
        </w:rPr>
        <w:t xml:space="preserve">средств</w:t>
      </w:r>
      <w:r>
        <w:rPr>
          <w:rFonts w:ascii="'Times New Roman'" w:hAnsi="'Times New Roman'" w:cs="'Times New Roman'"/>
          <w:color w:val="000000"/>
          <w:sz w:val="28"/>
          <w:szCs w:val="28"/>
        </w:rPr>
        <w:t xml:space="preserve"> (в том числе по </w:t>
      </w:r>
      <w:r>
        <w:rPr>
          <w:rFonts w:ascii="'Times New Roman'" w:hAnsi="'Times New Roman'" w:cs="'Times New Roman'"/>
          <w:b/>
          <w:color w:val="000000"/>
          <w:sz w:val="28"/>
          <w:szCs w:val="28"/>
        </w:rPr>
        <w:t xml:space="preserve">охране</w:t>
      </w:r>
      <w:r>
        <w:rPr>
          <w:rFonts w:ascii="'Times New Roman'" w:hAnsi="'Times New Roman'" w:cs="'Times New Roman'"/>
          <w:color w:val="000000"/>
          <w:sz w:val="28"/>
          <w:szCs w:val="28"/>
        </w:rPr>
        <w:t xml:space="preserve"> объектов);</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принять</w:t>
      </w:r>
      <w:r>
        <w:rPr>
          <w:rFonts w:ascii="'Times New Roman'" w:hAnsi="'Times New Roman'" w:cs="'Times New Roman'"/>
          <w:color w:val="000000"/>
          <w:sz w:val="28"/>
          <w:szCs w:val="28"/>
        </w:rPr>
        <w:t xml:space="preserve"> меры к </w:t>
      </w:r>
      <w:r>
        <w:rPr>
          <w:rFonts w:ascii="'Times New Roman'" w:hAnsi="'Times New Roman'" w:cs="'Times New Roman'"/>
          <w:b/>
          <w:color w:val="000000"/>
          <w:sz w:val="28"/>
          <w:szCs w:val="28"/>
        </w:rPr>
        <w:t xml:space="preserve">постановке</w:t>
      </w:r>
      <w:r>
        <w:rPr>
          <w:rFonts w:ascii="'Times New Roman'" w:hAnsi="'Times New Roman'" w:cs="'Times New Roman'"/>
          <w:color w:val="000000"/>
          <w:sz w:val="28"/>
          <w:szCs w:val="28"/>
        </w:rPr>
        <w:t xml:space="preserve"> в боевые </w:t>
      </w:r>
      <w:r>
        <w:rPr>
          <w:rFonts w:ascii="'Times New Roman'" w:hAnsi="'Times New Roman'" w:cs="'Times New Roman'"/>
          <w:b/>
          <w:color w:val="000000"/>
          <w:sz w:val="28"/>
          <w:szCs w:val="28"/>
        </w:rPr>
        <w:t xml:space="preserve">расчеты</w:t>
      </w:r>
      <w:r>
        <w:rPr>
          <w:rFonts w:ascii="'Times New Roman'" w:hAnsi="'Times New Roman'" w:cs="'Times New Roman'"/>
          <w:color w:val="000000"/>
          <w:sz w:val="28"/>
          <w:szCs w:val="28"/>
        </w:rPr>
        <w:t xml:space="preserve"> резервной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доукомплектовать основные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автомобили (боевой </w:t>
      </w:r>
      <w:r>
        <w:rPr>
          <w:rFonts w:ascii="'Times New Roman'" w:hAnsi="'Times New Roman'" w:cs="'Times New Roman'"/>
          <w:b/>
          <w:color w:val="000000"/>
          <w:sz w:val="28"/>
          <w:szCs w:val="28"/>
        </w:rPr>
        <w:t xml:space="preserve">расчет</w:t>
      </w:r>
      <w:r>
        <w:rPr>
          <w:rFonts w:ascii="'Times New Roman'" w:hAnsi="'Times New Roman'" w:cs="'Times New Roman'"/>
          <w:color w:val="000000"/>
          <w:sz w:val="28"/>
          <w:szCs w:val="28"/>
        </w:rPr>
        <w:t xml:space="preserve"> и резерв) лопатами (хлопушами) для </w:t>
      </w:r>
      <w:r>
        <w:rPr>
          <w:rFonts w:ascii="'Times New Roman'" w:hAnsi="'Times New Roman'" w:cs="'Times New Roman'"/>
          <w:b/>
          <w:color w:val="000000"/>
          <w:sz w:val="28"/>
          <w:szCs w:val="28"/>
        </w:rPr>
        <w:t xml:space="preserve">тушения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травы, подстила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главам</w:t>
      </w:r>
      <w:r>
        <w:rPr>
          <w:rFonts w:ascii="'Times New Roman'" w:hAnsi="'Times New Roman'" w:cs="'Times New Roman'"/>
          <w:color w:val="000000"/>
          <w:sz w:val="28"/>
          <w:szCs w:val="28"/>
        </w:rPr>
        <w:t xml:space="preserve"> муниципальных районов и городских округов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принять</w:t>
      </w:r>
      <w:r>
        <w:rPr>
          <w:rFonts w:ascii="'Times New Roman'" w:hAnsi="'Times New Roman'" w:cs="'Times New Roman'"/>
          <w:color w:val="000000"/>
          <w:sz w:val="28"/>
          <w:szCs w:val="28"/>
        </w:rPr>
        <w:t xml:space="preserve"> муниципальные </w:t>
      </w:r>
      <w:r>
        <w:rPr>
          <w:rFonts w:ascii="'Times New Roman'" w:hAnsi="'Times New Roman'" w:cs="'Times New Roman'"/>
          <w:b/>
          <w:color w:val="000000"/>
          <w:sz w:val="28"/>
          <w:szCs w:val="28"/>
        </w:rPr>
        <w:t xml:space="preserve">правовые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акты</w:t>
      </w:r>
      <w:r>
        <w:rPr>
          <w:rFonts w:ascii="'Times New Roman'" w:hAnsi="'Times New Roman'" w:cs="'Times New Roman'"/>
          <w:color w:val="000000"/>
          <w:sz w:val="28"/>
          <w:szCs w:val="28"/>
        </w:rPr>
        <w:t xml:space="preserve">, направленные на </w:t>
      </w:r>
      <w:r>
        <w:rPr>
          <w:rFonts w:ascii="'Times New Roman'" w:hAnsi="'Times New Roman'" w:cs="'Times New Roman'"/>
          <w:b/>
          <w:color w:val="000000"/>
          <w:sz w:val="28"/>
          <w:szCs w:val="28"/>
        </w:rPr>
        <w:t xml:space="preserve">обеспечение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в пожароопасный сезон 2014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утвердить план мероприятий по подготовке к пожароопасному сезону;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создать резерв финансовых </w:t>
      </w:r>
      <w:r>
        <w:rPr>
          <w:rFonts w:ascii="'Times New Roman'" w:hAnsi="'Times New Roman'" w:cs="'Times New Roman'"/>
          <w:b/>
          <w:color w:val="000000"/>
          <w:sz w:val="28"/>
          <w:szCs w:val="28"/>
        </w:rPr>
        <w:t xml:space="preserve">средств</w:t>
      </w:r>
      <w:r>
        <w:rPr>
          <w:rFonts w:ascii="'Times New Roman'" w:hAnsi="'Times New Roman'" w:cs="'Times New Roman'"/>
          <w:color w:val="000000"/>
          <w:sz w:val="28"/>
          <w:szCs w:val="28"/>
        </w:rPr>
        <w:t xml:space="preserve"> на проведение мероприятий по предотвращению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превентивного характера;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предусмотреть возможность размещения и питания мобилизованных военнослужащих из </w:t>
      </w:r>
      <w:r>
        <w:rPr>
          <w:rFonts w:ascii="'Times New Roman'" w:hAnsi="'Times New Roman'" w:cs="'Times New Roman'"/>
          <w:b/>
          <w:color w:val="000000"/>
          <w:sz w:val="28"/>
          <w:szCs w:val="28"/>
        </w:rPr>
        <w:t xml:space="preserve">расчета</w:t>
      </w:r>
      <w:r>
        <w:rPr>
          <w:rFonts w:ascii="'Times New Roman'" w:hAnsi="'Times New Roman'" w:cs="'Times New Roman'"/>
          <w:color w:val="000000"/>
          <w:sz w:val="28"/>
          <w:szCs w:val="28"/>
        </w:rPr>
        <w:t xml:space="preserve"> до 100 человек, а также </w:t>
      </w:r>
      <w:r>
        <w:rPr>
          <w:rFonts w:ascii="'Times New Roman'" w:hAnsi="'Times New Roman'" w:cs="'Times New Roman'"/>
          <w:b/>
          <w:color w:val="000000"/>
          <w:sz w:val="28"/>
          <w:szCs w:val="28"/>
        </w:rPr>
        <w:t xml:space="preserve">обеспечение</w:t>
      </w:r>
      <w:r>
        <w:rPr>
          <w:rFonts w:ascii="'Times New Roman'" w:hAnsi="'Times New Roman'" w:cs="'Times New Roman'"/>
          <w:color w:val="000000"/>
          <w:sz w:val="28"/>
          <w:szCs w:val="28"/>
        </w:rPr>
        <w:t xml:space="preserve"> их необходимым инструментом и транспортными </w:t>
      </w:r>
      <w:r>
        <w:rPr>
          <w:rFonts w:ascii="'Times New Roman'" w:hAnsi="'Times New Roman'" w:cs="'Times New Roman'"/>
          <w:b/>
          <w:color w:val="000000"/>
          <w:sz w:val="28"/>
          <w:szCs w:val="28"/>
        </w:rPr>
        <w:t xml:space="preserve">средствами</w:t>
      </w:r>
      <w:r>
        <w:rPr>
          <w:rFonts w:ascii="'Times New Roman'" w:hAnsi="'Times New Roman'" w:cs="'Times New Roman'"/>
          <w:color w:val="000000"/>
          <w:sz w:val="28"/>
          <w:szCs w:val="28"/>
        </w:rPr>
        <w:t xml:space="preserve"> для доставки к месту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обеспечить ежедневный мониторинг устройства искусственных источников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водоснабжения;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осуществлять координацию деятельности органов повседневного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звеньев </w:t>
      </w:r>
      <w:r>
        <w:rPr>
          <w:rFonts w:ascii="'Times New Roman'" w:hAnsi="'Times New Roman'" w:cs="'Times New Roman'"/>
          <w:b/>
          <w:color w:val="000000"/>
          <w:sz w:val="28"/>
          <w:szCs w:val="28"/>
        </w:rPr>
        <w:t xml:space="preserve">территориальной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подсистемы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Единой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системы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предупреждения</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 угрозе </w:t>
      </w:r>
      <w:r>
        <w:rPr>
          <w:rFonts w:ascii="'Times New Roman'" w:hAnsi="'Times New Roman'" w:cs="'Times New Roman'"/>
          <w:b/>
          <w:color w:val="000000"/>
          <w:sz w:val="28"/>
          <w:szCs w:val="28"/>
        </w:rPr>
        <w:t xml:space="preserve">возникновения</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возникновении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природных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создать профилактические </w:t>
      </w:r>
      <w:r>
        <w:rPr>
          <w:rFonts w:ascii="'Times New Roman'" w:hAnsi="'Times New Roman'" w:cs="'Times New Roman'"/>
          <w:b/>
          <w:color w:val="000000"/>
          <w:sz w:val="28"/>
          <w:szCs w:val="28"/>
        </w:rPr>
        <w:t xml:space="preserve">группы</w:t>
      </w:r>
      <w:r>
        <w:rPr>
          <w:rFonts w:ascii="'Times New Roman'" w:hAnsi="'Times New Roman'" w:cs="'Times New Roman'"/>
          <w:color w:val="000000"/>
          <w:sz w:val="28"/>
          <w:szCs w:val="28"/>
        </w:rPr>
        <w:t xml:space="preserve">, включив в их </w:t>
      </w:r>
      <w:r>
        <w:rPr>
          <w:rFonts w:ascii="'Times New Roman'" w:hAnsi="'Times New Roman'" w:cs="'Times New Roman'"/>
          <w:b/>
          <w:color w:val="000000"/>
          <w:sz w:val="28"/>
          <w:szCs w:val="28"/>
        </w:rPr>
        <w:t xml:space="preserve">состав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социальных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попечительских </w:t>
      </w:r>
      <w:r>
        <w:rPr>
          <w:rFonts w:ascii="'Times New Roman'" w:hAnsi="'Times New Roman'" w:cs="'Times New Roman'"/>
          <w:b/>
          <w:color w:val="000000"/>
          <w:sz w:val="28"/>
          <w:szCs w:val="28"/>
        </w:rPr>
        <w:t xml:space="preserve">советов</w:t>
      </w:r>
      <w:r>
        <w:rPr>
          <w:rFonts w:ascii="'Times New Roman'" w:hAnsi="'Times New Roman'" w:cs="'Times New Roman'"/>
          <w:color w:val="000000"/>
          <w:sz w:val="28"/>
          <w:szCs w:val="28"/>
        </w:rPr>
        <w:t xml:space="preserve">, полиции,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жилищно-комунальных организаций и представителей органов местного самоуправления; организовать осмотры профилактическими </w:t>
      </w:r>
      <w:r>
        <w:rPr>
          <w:rFonts w:ascii="'Times New Roman'" w:hAnsi="'Times New Roman'" w:cs="'Times New Roman'"/>
          <w:b/>
          <w:color w:val="000000"/>
          <w:sz w:val="28"/>
          <w:szCs w:val="28"/>
        </w:rPr>
        <w:t xml:space="preserve">группами</w:t>
      </w:r>
      <w:r>
        <w:rPr>
          <w:rFonts w:ascii="'Times New Roman'" w:hAnsi="'Times New Roman'" w:cs="'Times New Roman'"/>
          <w:color w:val="000000"/>
          <w:sz w:val="28"/>
          <w:szCs w:val="28"/>
        </w:rPr>
        <w:t xml:space="preserve"> населенных пунктов в целях пресечения сжигания мусора, сухой травы;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организовать </w:t>
      </w:r>
      <w:r>
        <w:rPr>
          <w:rFonts w:ascii="'Times New Roman'" w:hAnsi="'Times New Roman'" w:cs="'Times New Roman'"/>
          <w:b/>
          <w:color w:val="000000"/>
          <w:sz w:val="28"/>
          <w:szCs w:val="28"/>
        </w:rPr>
        <w:t xml:space="preserve">работу</w:t>
      </w:r>
      <w:r>
        <w:rPr>
          <w:rFonts w:ascii="'Times New Roman'" w:hAnsi="'Times New Roman'" w:cs="'Times New Roman'"/>
          <w:color w:val="000000"/>
          <w:sz w:val="28"/>
          <w:szCs w:val="28"/>
        </w:rPr>
        <w:t xml:space="preserve"> по созданию минерализованных полос для защиты населенных пунктов и объектов </w:t>
      </w:r>
      <w:r>
        <w:rPr>
          <w:rFonts w:ascii="'Times New Roman'" w:hAnsi="'Times New Roman'" w:cs="'Times New Roman'"/>
          <w:b/>
          <w:color w:val="000000"/>
          <w:sz w:val="28"/>
          <w:szCs w:val="28"/>
        </w:rPr>
        <w:t xml:space="preserve">экономики</w:t>
      </w:r>
      <w:r>
        <w:rPr>
          <w:rFonts w:ascii="'Times New Roman'" w:hAnsi="'Times New Roman'" w:cs="'Times New Roman'"/>
          <w:color w:val="000000"/>
          <w:sz w:val="28"/>
          <w:szCs w:val="28"/>
        </w:rPr>
        <w:t xml:space="preserve"> от ландшафтных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очистке территории от мусора и сухостоя;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 существить комплекс мероприятий по организации круглосуточного дежурства членов </w:t>
      </w:r>
      <w:r>
        <w:rPr>
          <w:rFonts w:ascii="'Times New Roman'" w:hAnsi="'Times New Roman'" w:cs="'Times New Roman'"/>
          <w:b/>
          <w:color w:val="000000"/>
          <w:sz w:val="28"/>
          <w:szCs w:val="28"/>
        </w:rPr>
        <w:t xml:space="preserve">добровольной</w:t>
      </w:r>
      <w:r>
        <w:rPr>
          <w:rFonts w:ascii="'Times New Roman'" w:hAnsi="'Times New Roman'" w:cs="'Times New Roman'"/>
          <w:color w:val="000000"/>
          <w:sz w:val="28"/>
          <w:szCs w:val="28"/>
        </w:rPr>
        <w:t xml:space="preserve"> и муниципальной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организовать привлечение водополивочной и другой приспособленной для пожаротушения техники для </w:t>
      </w:r>
      <w:r>
        <w:rPr>
          <w:rFonts w:ascii="'Times New Roman'" w:hAnsi="'Times New Roman'" w:cs="'Times New Roman'"/>
          <w:b/>
          <w:color w:val="000000"/>
          <w:sz w:val="28"/>
          <w:szCs w:val="28"/>
        </w:rPr>
        <w:t xml:space="preserve">тушения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принять</w:t>
      </w:r>
      <w:r>
        <w:rPr>
          <w:rFonts w:ascii="'Times New Roman'" w:hAnsi="'Times New Roman'" w:cs="'Times New Roman'"/>
          <w:color w:val="000000"/>
          <w:sz w:val="28"/>
          <w:szCs w:val="28"/>
        </w:rPr>
        <w:t xml:space="preserve"> дополнительные меры по </w:t>
      </w:r>
      <w:r>
        <w:rPr>
          <w:rFonts w:ascii="'Times New Roman'" w:hAnsi="'Times New Roman'" w:cs="'Times New Roman'"/>
          <w:b/>
          <w:color w:val="000000"/>
          <w:sz w:val="28"/>
          <w:szCs w:val="28"/>
        </w:rPr>
        <w:t xml:space="preserve">противопожарному</w:t>
      </w:r>
      <w:r>
        <w:rPr>
          <w:rFonts w:ascii="'Times New Roman'" w:hAnsi="'Times New Roman'" w:cs="'Times New Roman'"/>
          <w:color w:val="000000"/>
          <w:sz w:val="28"/>
          <w:szCs w:val="28"/>
        </w:rPr>
        <w:t xml:space="preserve"> водоснабжению населенных пунктов и объектов, находящихся в муниципальной собственности;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обеспечить организацию патрулирования в ночное время суток в населенных пунктах, дачно-строительных кооперативах и садоводческих </w:t>
      </w:r>
      <w:r>
        <w:rPr>
          <w:rFonts w:ascii="'Times New Roman'" w:hAnsi="'Times New Roman'" w:cs="'Times New Roman'"/>
          <w:b/>
          <w:color w:val="000000"/>
          <w:sz w:val="28"/>
          <w:szCs w:val="28"/>
        </w:rPr>
        <w:t xml:space="preserve">обществах</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обеспечить установку на территории населенных пунктов </w:t>
      </w:r>
      <w:r>
        <w:rPr>
          <w:rFonts w:ascii="'Times New Roman'" w:hAnsi="'Times New Roman'" w:cs="'Times New Roman'"/>
          <w:b/>
          <w:color w:val="000000"/>
          <w:sz w:val="28"/>
          <w:szCs w:val="28"/>
        </w:rPr>
        <w:t xml:space="preserve">средств</w:t>
      </w:r>
      <w:r>
        <w:rPr>
          <w:rFonts w:ascii="'Times New Roman'" w:hAnsi="'Times New Roman'" w:cs="'Times New Roman'"/>
          <w:color w:val="000000"/>
          <w:sz w:val="28"/>
          <w:szCs w:val="28"/>
        </w:rPr>
        <w:t xml:space="preserve"> звуковой сигнализации для оповещения людей в случае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организовать в </w:t>
      </w:r>
      <w:r>
        <w:rPr>
          <w:rFonts w:ascii="'Times New Roman'" w:hAnsi="'Times New Roman'" w:cs="'Times New Roman'"/>
          <w:b/>
          <w:color w:val="000000"/>
          <w:sz w:val="28"/>
          <w:szCs w:val="28"/>
        </w:rPr>
        <w:t xml:space="preserve">средствах</w:t>
      </w:r>
      <w:r>
        <w:rPr>
          <w:rFonts w:ascii="'Times New Roman'" w:hAnsi="'Times New Roman'" w:cs="'Times New Roman'"/>
          <w:color w:val="000000"/>
          <w:sz w:val="28"/>
          <w:szCs w:val="28"/>
        </w:rPr>
        <w:t xml:space="preserve"> массовой </w:t>
      </w:r>
      <w:r>
        <w:rPr>
          <w:rFonts w:ascii="'Times New Roman'" w:hAnsi="'Times New Roman'" w:cs="'Times New Roman'"/>
          <w:b/>
          <w:color w:val="000000"/>
          <w:sz w:val="28"/>
          <w:szCs w:val="28"/>
        </w:rPr>
        <w:t xml:space="preserve">информации</w:t>
      </w:r>
      <w:r>
        <w:rPr>
          <w:rFonts w:ascii="'Times New Roman'" w:hAnsi="'Times New Roman'" w:cs="'Times New Roman'"/>
          <w:color w:val="000000"/>
          <w:sz w:val="28"/>
          <w:szCs w:val="28"/>
        </w:rPr>
        <w:t xml:space="preserve"> соответствующее информационное </w:t>
      </w:r>
      <w:r>
        <w:rPr>
          <w:rFonts w:ascii="'Times New Roman'" w:hAnsi="'Times New Roman'" w:cs="'Times New Roman'"/>
          <w:b/>
          <w:color w:val="000000"/>
          <w:sz w:val="28"/>
          <w:szCs w:val="28"/>
        </w:rPr>
        <w:t xml:space="preserve">обеспечение</w:t>
      </w:r>
      <w:r>
        <w:rPr>
          <w:rFonts w:ascii="'Times New Roman'" w:hAnsi="'Times New Roman'" w:cs="'Times New Roman'"/>
          <w:color w:val="000000"/>
          <w:sz w:val="28"/>
          <w:szCs w:val="28"/>
        </w:rPr>
        <w:t xml:space="preserve"> граждан;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рассмотреть на заседаниях комиссий по </w:t>
      </w:r>
      <w:r>
        <w:rPr>
          <w:rFonts w:ascii="'Times New Roman'" w:hAnsi="'Times New Roman'" w:cs="'Times New Roman'"/>
          <w:b/>
          <w:color w:val="000000"/>
          <w:sz w:val="28"/>
          <w:szCs w:val="28"/>
        </w:rPr>
        <w:t xml:space="preserve">предупреждению</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обеспечению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вопросы состояния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в населенных пунктах муниципального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обеспечить эвакуацию населения в случаях перехода огня </w:t>
      </w:r>
      <w:r>
        <w:rPr>
          <w:rFonts w:ascii="'Times New Roman'" w:hAnsi="'Times New Roman'" w:cs="'Times New Roman'"/>
          <w:b/>
          <w:color w:val="000000"/>
          <w:sz w:val="28"/>
          <w:szCs w:val="28"/>
        </w:rPr>
        <w:t xml:space="preserve">лесных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на населенные пункты и объекты летнего отдыха граждан, при этом заблаговременно предусмотреть необходимое количество техники, места эвакуации, питание и медицинское сопровождение эвакуированных;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предусмотреть возможность </w:t>
      </w:r>
      <w:r>
        <w:rPr>
          <w:rFonts w:ascii="'Times New Roman'" w:hAnsi="'Times New Roman'" w:cs="'Times New Roman'"/>
          <w:b/>
          <w:color w:val="000000"/>
          <w:sz w:val="28"/>
          <w:szCs w:val="28"/>
        </w:rPr>
        <w:t xml:space="preserve">оперативной</w:t>
      </w:r>
      <w:r>
        <w:rPr>
          <w:rFonts w:ascii="'Times New Roman'" w:hAnsi="'Times New Roman'" w:cs="'Times New Roman'"/>
          <w:color w:val="000000"/>
          <w:sz w:val="28"/>
          <w:szCs w:val="28"/>
        </w:rPr>
        <w:t xml:space="preserve"> доставки полиэтиленовых труб для использования при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крупных </w:t>
      </w:r>
      <w:r>
        <w:rPr>
          <w:rFonts w:ascii="'Times New Roman'" w:hAnsi="'Times New Roman'" w:cs="'Times New Roman'"/>
          <w:b/>
          <w:color w:val="000000"/>
          <w:sz w:val="28"/>
          <w:szCs w:val="28"/>
        </w:rPr>
        <w:t xml:space="preserve">лесных</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торфяных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6. </w:t>
      </w:r>
      <w:r>
        <w:rPr>
          <w:rFonts w:ascii="'Times New Roman'" w:hAnsi="'Times New Roman'" w:cs="'Times New Roman'"/>
          <w:b/>
          <w:color w:val="000000"/>
          <w:sz w:val="28"/>
          <w:szCs w:val="28"/>
        </w:rPr>
        <w:t xml:space="preserve">Министерству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лесного</w:t>
      </w:r>
      <w:r>
        <w:rPr>
          <w:rFonts w:ascii="'Times New Roman'" w:hAnsi="'Times New Roman'" w:cs="'Times New Roman'"/>
          <w:color w:val="000000"/>
          <w:sz w:val="28"/>
          <w:szCs w:val="28"/>
        </w:rPr>
        <w:t xml:space="preserve"> хозяйства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 также предложить </w:t>
      </w:r>
      <w:r>
        <w:rPr>
          <w:rFonts w:ascii="'Times New Roman'" w:hAnsi="'Times New Roman'" w:cs="'Times New Roman'"/>
          <w:b/>
          <w:color w:val="000000"/>
          <w:sz w:val="28"/>
          <w:szCs w:val="28"/>
        </w:rPr>
        <w:t xml:space="preserve">Главному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Министерства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последствий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стихийных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бедствий</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Министерству</w:t>
      </w:r>
      <w:r>
        <w:rPr>
          <w:rFonts w:ascii="'Times New Roman'" w:hAnsi="'Times New Roman'" w:cs="'Times New Roman'"/>
          <w:color w:val="000000"/>
          <w:sz w:val="28"/>
          <w:szCs w:val="28"/>
        </w:rPr>
        <w:t xml:space="preserve"> внутренних дел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главам</w:t>
      </w:r>
      <w:r>
        <w:rPr>
          <w:rFonts w:ascii="'Times New Roman'" w:hAnsi="'Times New Roman'" w:cs="'Times New Roman'"/>
          <w:color w:val="000000"/>
          <w:sz w:val="28"/>
          <w:szCs w:val="28"/>
        </w:rPr>
        <w:t xml:space="preserve"> муниципальных образований в период праздничных мероприятий, с 30 апреля по 11 мая 2014 года, организовать </w:t>
      </w:r>
      <w:r>
        <w:rPr>
          <w:rFonts w:ascii="'Times New Roman'" w:hAnsi="'Times New Roman'" w:cs="'Times New Roman'"/>
          <w:b/>
          <w:color w:val="000000"/>
          <w:sz w:val="28"/>
          <w:szCs w:val="28"/>
        </w:rPr>
        <w:t xml:space="preserve">совместное</w:t>
      </w:r>
      <w:r>
        <w:rPr>
          <w:rFonts w:ascii="'Times New Roman'" w:hAnsi="'Times New Roman'" w:cs="'Times New Roman'"/>
          <w:color w:val="000000"/>
          <w:sz w:val="28"/>
          <w:szCs w:val="28"/>
        </w:rPr>
        <w:t xml:space="preserve"> патрулирование мест массового отдыха людей в </w:t>
      </w:r>
      <w:r>
        <w:rPr>
          <w:rFonts w:ascii="'Times New Roman'" w:hAnsi="'Times New Roman'" w:cs="'Times New Roman'"/>
          <w:b/>
          <w:color w:val="000000"/>
          <w:sz w:val="28"/>
          <w:szCs w:val="28"/>
        </w:rPr>
        <w:t xml:space="preserve">лесах</w:t>
      </w:r>
      <w:r>
        <w:rPr>
          <w:rFonts w:ascii="'Times New Roman'" w:hAnsi="'Times New Roman'" w:cs="'Times New Roman'"/>
          <w:color w:val="000000"/>
          <w:sz w:val="28"/>
          <w:szCs w:val="28"/>
        </w:rPr>
        <w:t xml:space="preserve"> и на территориях, прилегающих к </w:t>
      </w:r>
      <w:r>
        <w:rPr>
          <w:rFonts w:ascii="'Times New Roman'" w:hAnsi="'Times New Roman'" w:cs="'Times New Roman'"/>
          <w:b/>
          <w:color w:val="000000"/>
          <w:sz w:val="28"/>
          <w:szCs w:val="28"/>
        </w:rPr>
        <w:t xml:space="preserve">лесным</w:t>
      </w:r>
      <w:r>
        <w:rPr>
          <w:rFonts w:ascii="'Times New Roman'" w:hAnsi="'Times New Roman'" w:cs="'Times New Roman'"/>
          <w:color w:val="000000"/>
          <w:sz w:val="28"/>
          <w:szCs w:val="28"/>
        </w:rPr>
        <w:t xml:space="preserve"> массивам, с целью пресечения </w:t>
      </w:r>
      <w:r>
        <w:rPr>
          <w:rFonts w:ascii="'Times New Roman'" w:hAnsi="'Times New Roman'" w:cs="'Times New Roman'"/>
          <w:b/>
          <w:color w:val="000000"/>
          <w:sz w:val="28"/>
          <w:szCs w:val="28"/>
        </w:rPr>
        <w:t xml:space="preserve">правонарушений</w:t>
      </w:r>
      <w:r>
        <w:rPr>
          <w:rFonts w:ascii="'Times New Roman'" w:hAnsi="'Times New Roman'" w:cs="'Times New Roman'"/>
          <w:color w:val="000000"/>
          <w:sz w:val="28"/>
          <w:szCs w:val="28"/>
        </w:rPr>
        <w:t xml:space="preserve"> в области </w:t>
      </w:r>
      <w:r>
        <w:rPr>
          <w:rFonts w:ascii="'Times New Roman'" w:hAnsi="'Times New Roman'" w:cs="'Times New Roman'"/>
          <w:b/>
          <w:color w:val="000000"/>
          <w:sz w:val="28"/>
          <w:szCs w:val="28"/>
        </w:rPr>
        <w:t xml:space="preserve">обеспечения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7. Контроль за исполнением настоящего распоряжения возложить на </w:t>
      </w:r>
      <w:r>
        <w:rPr>
          <w:rFonts w:ascii="'Times New Roman'" w:hAnsi="'Times New Roman'" w:cs="'Times New Roman'"/>
          <w:b/>
          <w:color w:val="000000"/>
          <w:sz w:val="28"/>
          <w:szCs w:val="28"/>
        </w:rPr>
        <w:t xml:space="preserve">Министерство</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8. Настоящее распоряжение вступает в силу со </w:t>
      </w:r>
      <w:r>
        <w:rPr>
          <w:rFonts w:ascii="'Times New Roman'" w:hAnsi="'Times New Roman'" w:cs="'Times New Roman'"/>
          <w:b/>
          <w:color w:val="000000"/>
          <w:sz w:val="28"/>
          <w:szCs w:val="28"/>
        </w:rPr>
        <w:t xml:space="preserve">дня</w:t>
      </w:r>
      <w:r>
        <w:rPr>
          <w:rFonts w:ascii="'Times New Roman'" w:hAnsi="'Times New Roman'" w:cs="'Times New Roman'"/>
          <w:color w:val="000000"/>
          <w:sz w:val="28"/>
          <w:szCs w:val="28"/>
        </w:rPr>
        <w:t xml:space="preserve"> его официального опубликования.</w:t>
      </w:r>
    </w:p>
    <w:p/>
    <w:p>
      <w:pPr>
        <w:pStyle w:val="Heading3PHPDOCX"/>
        <w:widowControl w:val="on"/>
        <w:pBdr/>
        <w:spacing w:before="246" w:after="246" w:line="225" w:lineRule="auto"/>
        <w:ind w:left="0" w:right="0"/>
        <w:jc w:val="left"/>
        <w:outlineLvl w:val="2"/>
      </w:pPr>
      <w:r>
        <w:rPr>
          <w:b/>
          <w:color w:val="000000"/>
          <w:sz w:val="25"/>
          <w:szCs w:val="25"/>
        </w:rPr>
        <w:t xml:space="preserve">Парковка в Заинске требует знаний ПДД</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12:17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9bcb53"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Жители многоэтажных </w:t>
      </w:r>
      <w:r>
        <w:rPr>
          <w:rFonts w:ascii="'Times New Roman'" w:hAnsi="'Times New Roman'" w:cs="'Times New Roman'"/>
          <w:b/>
          <w:color w:val="000000"/>
          <w:sz w:val="28"/>
          <w:szCs w:val="28"/>
        </w:rPr>
        <w:t xml:space="preserve">домов</w:t>
      </w:r>
      <w:r>
        <w:rPr>
          <w:rFonts w:ascii="'Times New Roman'" w:hAnsi="'Times New Roman'" w:cs="'Times New Roman'"/>
          <w:color w:val="000000"/>
          <w:sz w:val="28"/>
          <w:szCs w:val="28"/>
        </w:rPr>
        <w:t xml:space="preserve"> обращаются в редакцию местной </w:t>
      </w:r>
      <w:r>
        <w:rPr>
          <w:rFonts w:ascii="'Times New Roman'" w:hAnsi="'Times New Roman'" w:cs="'Times New Roman'"/>
          <w:b/>
          <w:color w:val="000000"/>
          <w:sz w:val="28"/>
          <w:szCs w:val="28"/>
        </w:rPr>
        <w:t xml:space="preserve">газеты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Новый</w:t>
      </w:r>
      <w:r>
        <w:rPr>
          <w:rFonts w:ascii="'Times New Roman'" w:hAnsi="'Times New Roman'" w:cs="'Times New Roman'"/>
          <w:color w:val="000000"/>
          <w:sz w:val="28"/>
          <w:szCs w:val="28"/>
        </w:rPr>
        <w:t xml:space="preserve"> Зай» с </w:t>
      </w:r>
      <w:r>
        <w:rPr>
          <w:rFonts w:ascii="'Times New Roman'" w:hAnsi="'Times New Roman'" w:cs="'Times New Roman'"/>
          <w:b/>
          <w:color w:val="000000"/>
          <w:sz w:val="28"/>
          <w:szCs w:val="28"/>
        </w:rPr>
        <w:t xml:space="preserve">жалобами</w:t>
      </w:r>
      <w:r>
        <w:rPr>
          <w:rFonts w:ascii="'Times New Roman'" w:hAnsi="'Times New Roman'" w:cs="'Times New Roman'"/>
          <w:color w:val="000000"/>
          <w:sz w:val="28"/>
          <w:szCs w:val="28"/>
        </w:rPr>
        <w:t xml:space="preserve"> на то, что из-за обилия припаркованных во дворах машин невозможно проехать с детской коляской. Из-за нерадивых автовладельцев, которые напрочь игнорируют правила парковки во дворах, на придомовой территории невозможно почистить снег и лед. Во дворы затруднен проезд не только для легковых автомобилей, но и для автомобилей экстренных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машин и машин скорой помощи.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эту проблему обратили внимание и </w:t>
      </w:r>
      <w:r>
        <w:rPr>
          <w:rFonts w:ascii="'Times New Roman'" w:hAnsi="'Times New Roman'" w:cs="'Times New Roman'"/>
          <w:b/>
          <w:color w:val="000000"/>
          <w:sz w:val="28"/>
          <w:szCs w:val="28"/>
        </w:rPr>
        <w:t xml:space="preserve">пытаются</w:t>
      </w:r>
      <w:r>
        <w:rPr>
          <w:rFonts w:ascii="'Times New Roman'" w:hAnsi="'Times New Roman'" w:cs="'Times New Roman'"/>
          <w:color w:val="000000"/>
          <w:sz w:val="28"/>
          <w:szCs w:val="28"/>
        </w:rPr>
        <w:t xml:space="preserve"> решать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отдела</w:t>
      </w:r>
      <w:r>
        <w:rPr>
          <w:rFonts w:ascii="'Times New Roman'" w:hAnsi="'Times New Roman'" w:cs="'Times New Roman'"/>
          <w:color w:val="000000"/>
          <w:sz w:val="28"/>
          <w:szCs w:val="28"/>
        </w:rPr>
        <w:t xml:space="preserve"> надзорной </w:t>
      </w:r>
      <w:r>
        <w:rPr>
          <w:rFonts w:ascii="'Times New Roman'" w:hAnsi="'Times New Roman'" w:cs="'Times New Roman'"/>
          <w:b/>
          <w:color w:val="000000"/>
          <w:sz w:val="28"/>
          <w:szCs w:val="28"/>
        </w:rPr>
        <w:t xml:space="preserve">деятельности</w:t>
      </w:r>
      <w:r>
        <w:rPr>
          <w:rFonts w:ascii="'Times New Roman'" w:hAnsi="'Times New Roman'" w:cs="'Times New Roman'"/>
          <w:color w:val="000000"/>
          <w:sz w:val="28"/>
          <w:szCs w:val="28"/>
        </w:rPr>
        <w:t xml:space="preserve"> по Заинскому муниципальному району УНД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 ходе профилактических </w:t>
      </w:r>
      <w:r>
        <w:rPr>
          <w:rFonts w:ascii="'Times New Roman'" w:hAnsi="'Times New Roman'" w:cs="'Times New Roman'"/>
          <w:b/>
          <w:color w:val="000000"/>
          <w:sz w:val="28"/>
          <w:szCs w:val="28"/>
        </w:rPr>
        <w:t xml:space="preserve">проверок</w:t>
      </w:r>
      <w:r>
        <w:rPr>
          <w:rFonts w:ascii="'Times New Roman'" w:hAnsi="'Times New Roman'" w:cs="'Times New Roman'"/>
          <w:color w:val="000000"/>
          <w:sz w:val="28"/>
          <w:szCs w:val="28"/>
        </w:rPr>
        <w:t xml:space="preserve"> на внутридомовых территориях с целью выявления и устранения загромождений проездов для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техники уже четырем </w:t>
      </w:r>
      <w:r>
        <w:rPr>
          <w:rFonts w:ascii="'Times New Roman'" w:hAnsi="'Times New Roman'" w:cs="'Times New Roman'"/>
          <w:b/>
          <w:color w:val="000000"/>
          <w:sz w:val="28"/>
          <w:szCs w:val="28"/>
        </w:rPr>
        <w:t xml:space="preserve">нарушителям</w:t>
      </w:r>
      <w:r>
        <w:rPr>
          <w:rFonts w:ascii="'Times New Roman'" w:hAnsi="'Times New Roman'" w:cs="'Times New Roman'"/>
          <w:color w:val="000000"/>
          <w:sz w:val="28"/>
          <w:szCs w:val="28"/>
        </w:rPr>
        <w:t xml:space="preserve"> направлены письменные уведомления с приглашением в </w:t>
      </w:r>
      <w:r>
        <w:rPr>
          <w:rFonts w:ascii="'Times New Roman'" w:hAnsi="'Times New Roman'" w:cs="'Times New Roman'"/>
          <w:b/>
          <w:color w:val="000000"/>
          <w:sz w:val="28"/>
          <w:szCs w:val="28"/>
        </w:rPr>
        <w:t xml:space="preserve">отдел</w:t>
      </w:r>
      <w:r>
        <w:rPr>
          <w:rFonts w:ascii="'Times New Roman'" w:hAnsi="'Times New Roman'" w:cs="'Times New Roman'"/>
          <w:color w:val="000000"/>
          <w:sz w:val="28"/>
          <w:szCs w:val="28"/>
        </w:rPr>
        <w:t xml:space="preserve"> для составления протокола. </w:t>
      </w:r>
      <w:r>
        <w:rPr>
          <w:rFonts w:ascii="'Times New Roman'" w:hAnsi="'Times New Roman'" w:cs="'Times New Roman'"/>
          <w:b/>
          <w:color w:val="000000"/>
          <w:sz w:val="28"/>
          <w:szCs w:val="28"/>
        </w:rPr>
        <w:t xml:space="preserve">Работа</w:t>
      </w:r>
      <w:r>
        <w:rPr>
          <w:rFonts w:ascii="'Times New Roman'" w:hAnsi="'Times New Roman'" w:cs="'Times New Roman'"/>
          <w:color w:val="000000"/>
          <w:sz w:val="28"/>
          <w:szCs w:val="28"/>
        </w:rPr>
        <w:t xml:space="preserve"> в данном направлении продолжается.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Безответственность автомобилистов, неправильно паркующих свои транспортные средства и загромождающих проезд, может привести к серьезным последствиям – если в многоквартирном жилом </w:t>
      </w:r>
      <w:r>
        <w:rPr>
          <w:rFonts w:ascii="'Times New Roman'" w:hAnsi="'Times New Roman'" w:cs="'Times New Roman'"/>
          <w:b/>
          <w:color w:val="000000"/>
          <w:sz w:val="28"/>
          <w:szCs w:val="28"/>
        </w:rPr>
        <w:t xml:space="preserve">доме</w:t>
      </w:r>
      <w:r>
        <w:rPr>
          <w:rFonts w:ascii="'Times New Roman'" w:hAnsi="'Times New Roman'" w:cs="'Times New Roman'"/>
          <w:color w:val="000000"/>
          <w:sz w:val="28"/>
          <w:szCs w:val="28"/>
        </w:rPr>
        <w:t xml:space="preserve"> случится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то вероятность гибели людей и причинения значительного материального ущерба резко увеличивается, ведь у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на счету каждая секунда.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Что грозит за неправильную парковку?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загромождение проездов к жилым </w:t>
      </w:r>
      <w:r>
        <w:rPr>
          <w:rFonts w:ascii="'Times New Roman'" w:hAnsi="'Times New Roman'" w:cs="'Times New Roman'"/>
          <w:b/>
          <w:color w:val="000000"/>
          <w:sz w:val="28"/>
          <w:szCs w:val="28"/>
        </w:rPr>
        <w:t xml:space="preserve">домам</w:t>
      </w:r>
      <w:r>
        <w:rPr>
          <w:rFonts w:ascii="'Times New Roman'" w:hAnsi="'Times New Roman'" w:cs="'Times New Roman'"/>
          <w:color w:val="000000"/>
          <w:sz w:val="28"/>
          <w:szCs w:val="28"/>
        </w:rPr>
        <w:t xml:space="preserve"> предусмотрено наказание в виде штрафа. Так, согласно ч.8 ст.20.4 КоАП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таких </w:t>
      </w:r>
      <w:r>
        <w:rPr>
          <w:rFonts w:ascii="'Times New Roman'" w:hAnsi="'Times New Roman'" w:cs="'Times New Roman'"/>
          <w:b/>
          <w:color w:val="000000"/>
          <w:sz w:val="28"/>
          <w:szCs w:val="28"/>
        </w:rPr>
        <w:t xml:space="preserve">нарушителей</w:t>
      </w:r>
      <w:r>
        <w:rPr>
          <w:rFonts w:ascii="'Times New Roman'" w:hAnsi="'Times New Roman'" w:cs="'Times New Roman'"/>
          <w:color w:val="000000"/>
          <w:sz w:val="28"/>
          <w:szCs w:val="28"/>
        </w:rPr>
        <w:t xml:space="preserve"> ждет штраф от 1,5 до 2 тыс. рублей (для физических лиц), от 7 до 10 тыс. (для </w:t>
      </w:r>
      <w:r>
        <w:rPr>
          <w:rFonts w:ascii="'Times New Roman'" w:hAnsi="'Times New Roman'" w:cs="'Times New Roman'"/>
          <w:b/>
          <w:color w:val="000000"/>
          <w:sz w:val="28"/>
          <w:szCs w:val="28"/>
        </w:rPr>
        <w:t xml:space="preserve">должностных</w:t>
      </w:r>
      <w:r>
        <w:rPr>
          <w:rFonts w:ascii="'Times New Roman'" w:hAnsi="'Times New Roman'" w:cs="'Times New Roman'"/>
          <w:color w:val="000000"/>
          <w:sz w:val="28"/>
          <w:szCs w:val="28"/>
        </w:rPr>
        <w:t xml:space="preserve"> лиц) и от 100 до 150 тыс. (для юридических лиц).</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Где нельзя оставлять автомобиль во дворе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газонах и других участках с зелеными насаждениями;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проездах во дворах со стороны, прилегающей к жилой застройке;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местах, где стоящее транспортное средство создаст препятствие для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работы</w:t>
      </w:r>
      <w:r>
        <w:rPr>
          <w:rFonts w:ascii="'Times New Roman'" w:hAnsi="'Times New Roman'" w:cs="'Times New Roman'"/>
          <w:color w:val="000000"/>
          <w:sz w:val="28"/>
          <w:szCs w:val="28"/>
        </w:rPr>
        <w:t xml:space="preserve"> спецтранспорта;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тротуарах, кроме специально отведенных мест, обозначенных дорожным знаком «Место стоянки» («Место стоянки такси»).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перечисленных местах запрещена как короткая остановка (прекращение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до 5 минут или на </w:t>
      </w:r>
      <w:r>
        <w:rPr>
          <w:rFonts w:ascii="'Times New Roman'" w:hAnsi="'Times New Roman'" w:cs="'Times New Roman'"/>
          <w:b/>
          <w:color w:val="000000"/>
          <w:sz w:val="28"/>
          <w:szCs w:val="28"/>
        </w:rPr>
        <w:t xml:space="preserve">время</w:t>
      </w:r>
      <w:r>
        <w:rPr>
          <w:rFonts w:ascii="'Times New Roman'" w:hAnsi="'Times New Roman'" w:cs="'Times New Roman'"/>
          <w:color w:val="000000"/>
          <w:sz w:val="28"/>
          <w:szCs w:val="28"/>
        </w:rPr>
        <w:t xml:space="preserve"> посадки-высадки, загрузки-разгрузки), так и длительная стоянка транспортных средств. Как исключение – допускается остановка (не стоянка) на тротуаре транспортных средств дорожно-эксплуатационной и коммунальной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автомобилей с наклонной белой полосой на бортах на </w:t>
      </w:r>
      <w:r>
        <w:rPr>
          <w:rFonts w:ascii="'Times New Roman'" w:hAnsi="'Times New Roman'" w:cs="'Times New Roman'"/>
          <w:b/>
          <w:color w:val="000000"/>
          <w:sz w:val="28"/>
          <w:szCs w:val="28"/>
        </w:rPr>
        <w:t xml:space="preserve">время</w:t>
      </w:r>
      <w:r>
        <w:rPr>
          <w:rFonts w:ascii="'Times New Roman'" w:hAnsi="'Times New Roman'" w:cs="'Times New Roman'"/>
          <w:color w:val="000000"/>
          <w:sz w:val="28"/>
          <w:szCs w:val="28"/>
        </w:rPr>
        <w:t xml:space="preserve"> выполнения </w:t>
      </w:r>
      <w:r>
        <w:rPr>
          <w:rFonts w:ascii="'Times New Roman'" w:hAnsi="'Times New Roman'" w:cs="'Times New Roman'"/>
          <w:b/>
          <w:color w:val="000000"/>
          <w:sz w:val="28"/>
          <w:szCs w:val="28"/>
        </w:rPr>
        <w:t xml:space="preserve">работ</w:t>
      </w:r>
      <w:r>
        <w:rPr>
          <w:rFonts w:ascii="'Times New Roman'" w:hAnsi="'Times New Roman'" w:cs="'Times New Roman'"/>
          <w:color w:val="000000"/>
          <w:sz w:val="28"/>
          <w:szCs w:val="28"/>
        </w:rPr>
        <w:t xml:space="preserve">, либо загрузки (разгрузки) транспортного средства при условии обеспечения безопасности дорожного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жилой зоне и на дворовой территории запрещена стоянка с работающим двигателем. Если транспортное средство не движется в течение более 5 минут и при этом не происходит посадка пассажиров или выгрузка грузов, то оно выполняет стоянку. Обратите внимание, что если в холодное </w:t>
      </w:r>
      <w:r>
        <w:rPr>
          <w:rFonts w:ascii="'Times New Roman'" w:hAnsi="'Times New Roman'" w:cs="'Times New Roman'"/>
          <w:b/>
          <w:color w:val="000000"/>
          <w:sz w:val="28"/>
          <w:szCs w:val="28"/>
        </w:rPr>
        <w:t xml:space="preserve">время</w:t>
      </w:r>
      <w:r>
        <w:rPr>
          <w:rFonts w:ascii="'Times New Roman'" w:hAnsi="'Times New Roman'" w:cs="'Times New Roman'"/>
          <w:color w:val="000000"/>
          <w:sz w:val="28"/>
          <w:szCs w:val="28"/>
        </w:rPr>
        <w:t xml:space="preserve"> года вы прогреваете автомобиль в течении 5 минут или более, то вы </w:t>
      </w:r>
      <w:r>
        <w:rPr>
          <w:rFonts w:ascii="'Times New Roman'" w:hAnsi="'Times New Roman'" w:cs="'Times New Roman'"/>
          <w:b/>
          <w:color w:val="000000"/>
          <w:sz w:val="28"/>
          <w:szCs w:val="28"/>
        </w:rPr>
        <w:t xml:space="preserve">нарушаете</w:t>
      </w:r>
      <w:r>
        <w:rPr>
          <w:rFonts w:ascii="'Times New Roman'" w:hAnsi="'Times New Roman'" w:cs="'Times New Roman'"/>
          <w:color w:val="000000"/>
          <w:sz w:val="28"/>
          <w:szCs w:val="28"/>
        </w:rPr>
        <w:t xml:space="preserve"> требование правил, и на вас может быть наложен штраф ГИБДД.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Приоритеты для пешеходов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w:t>
      </w:r>
      <w:r>
        <w:rPr>
          <w:rFonts w:ascii="'Times New Roman'" w:hAnsi="'Times New Roman'" w:cs="'Times New Roman'"/>
          <w:b/>
          <w:color w:val="000000"/>
          <w:sz w:val="28"/>
          <w:szCs w:val="28"/>
        </w:rPr>
        <w:t xml:space="preserve">движении</w:t>
      </w:r>
      <w:r>
        <w:rPr>
          <w:rFonts w:ascii="'Times New Roman'" w:hAnsi="'Times New Roman'" w:cs="'Times New Roman'"/>
          <w:color w:val="000000"/>
          <w:sz w:val="28"/>
          <w:szCs w:val="28"/>
        </w:rPr>
        <w:t xml:space="preserve"> по дворовой территории пешеходы имеют преимущество и могут двигаться не только по тротуарам, но и по проезжей части, т.е. </w:t>
      </w:r>
      <w:r>
        <w:rPr>
          <w:rFonts w:ascii="'Times New Roman'" w:hAnsi="'Times New Roman'" w:cs="'Times New Roman'"/>
          <w:b/>
          <w:color w:val="000000"/>
          <w:sz w:val="28"/>
          <w:szCs w:val="28"/>
        </w:rPr>
        <w:t xml:space="preserve">водитель</w:t>
      </w:r>
      <w:r>
        <w:rPr>
          <w:rFonts w:ascii="'Times New Roman'" w:hAnsi="'Times New Roman'" w:cs="'Times New Roman'"/>
          <w:color w:val="000000"/>
          <w:sz w:val="28"/>
          <w:szCs w:val="28"/>
        </w:rPr>
        <w:t xml:space="preserve"> в жилой зоне должен уступать им дорогу.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Айгуль Яруллина «</w:t>
      </w:r>
      <w:r>
        <w:rPr>
          <w:rFonts w:ascii="'Times New Roman'" w:hAnsi="'Times New Roman'" w:cs="'Times New Roman'"/>
          <w:b/>
          <w:color w:val="000000"/>
          <w:sz w:val="28"/>
          <w:szCs w:val="28"/>
        </w:rPr>
        <w:t xml:space="preserve">Новый</w:t>
      </w:r>
      <w:r>
        <w:rPr>
          <w:rFonts w:ascii="'Times New Roman'" w:hAnsi="'Times New Roman'" w:cs="'Times New Roman'"/>
          <w:color w:val="000000"/>
          <w:sz w:val="28"/>
          <w:szCs w:val="28"/>
        </w:rPr>
        <w:t xml:space="preserve"> Зай»</w:t>
      </w:r>
    </w:p>
    <w:p/>
    <w:p>
      <w:pPr>
        <w:pStyle w:val="Heading3PHPDOCX"/>
        <w:widowControl w:val="on"/>
        <w:pBdr/>
        <w:spacing w:before="246" w:after="246" w:line="225" w:lineRule="auto"/>
        <w:ind w:left="0" w:right="0"/>
        <w:jc w:val="left"/>
        <w:outlineLvl w:val="2"/>
      </w:pPr>
      <w:r>
        <w:rPr>
          <w:b/>
          <w:color w:val="000000"/>
          <w:sz w:val="25"/>
          <w:szCs w:val="25"/>
        </w:rPr>
        <w:t xml:space="preserve">К Дню памяти сотрудников, погибших при исполнении служебного долга: нас объединила общая трагедия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12:17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ae8832"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Их беда стала общей и схожей. В одночасье их жизнь разделилась на до, и после трагедии. Семейное счастье вдруг обернулось вдовьей участью, потому что их красавцы-мужья трагически ушли из жизни, схватившись в смертельной схватке с огнем. Прошли годы. Беда этих </w:t>
      </w:r>
      <w:r>
        <w:rPr>
          <w:rFonts w:ascii="'Times New Roman'" w:hAnsi="'Times New Roman'" w:cs="'Times New Roman'"/>
          <w:b/>
          <w:color w:val="000000"/>
          <w:sz w:val="28"/>
          <w:szCs w:val="28"/>
        </w:rPr>
        <w:t xml:space="preserve">женщин</w:t>
      </w:r>
      <w:r>
        <w:rPr>
          <w:rFonts w:ascii="'Times New Roman'" w:hAnsi="'Times New Roman'" w:cs="'Times New Roman'"/>
          <w:color w:val="000000"/>
          <w:sz w:val="28"/>
          <w:szCs w:val="28"/>
        </w:rPr>
        <w:t xml:space="preserve"> стала уже общей, и, по их признанию, было уже не так одиноко. Это чувство помогло им жить дальше, воспитать и поставить на ноги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которые волею судьбы остались без отцов.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Нурания Каримовна Галлямова, Фания Каримовна Ульянова, Валентина Николаевна Бикбова и Ильсияр Ильгизаровна Сорокина встречаются ежегодно в стенах Республиканского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реабилитации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им Ш.С.Каратая. Путёвки в здравницу им предоставляет республиканское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Вдовы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могут поправить свое </w:t>
      </w:r>
      <w:r>
        <w:rPr>
          <w:rFonts w:ascii="'Times New Roman'" w:hAnsi="'Times New Roman'" w:cs="'Times New Roman'"/>
          <w:b/>
          <w:color w:val="000000"/>
          <w:sz w:val="28"/>
          <w:szCs w:val="28"/>
        </w:rPr>
        <w:t xml:space="preserve">здоровье</w:t>
      </w:r>
      <w:r>
        <w:rPr>
          <w:rFonts w:ascii="'Times New Roman'" w:hAnsi="'Times New Roman'" w:cs="'Times New Roman'"/>
          <w:color w:val="000000"/>
          <w:sz w:val="28"/>
          <w:szCs w:val="28"/>
        </w:rPr>
        <w:t xml:space="preserve"> и отдохнуть от дел насущных. Встречаются </w:t>
      </w:r>
      <w:r>
        <w:rPr>
          <w:rFonts w:ascii="'Times New Roman'" w:hAnsi="'Times New Roman'" w:cs="'Times New Roman'"/>
          <w:b/>
          <w:color w:val="000000"/>
          <w:sz w:val="28"/>
          <w:szCs w:val="28"/>
        </w:rPr>
        <w:t xml:space="preserve">женщины</w:t>
      </w:r>
      <w:r>
        <w:rPr>
          <w:rFonts w:ascii="'Times New Roman'" w:hAnsi="'Times New Roman'" w:cs="'Times New Roman'"/>
          <w:color w:val="000000"/>
          <w:sz w:val="28"/>
          <w:szCs w:val="28"/>
        </w:rPr>
        <w:t xml:space="preserve"> и во время торжественных </w:t>
      </w:r>
      <w:r>
        <w:rPr>
          <w:rFonts w:ascii="'Times New Roman'" w:hAnsi="'Times New Roman'" w:cs="'Times New Roman'"/>
          <w:b/>
          <w:color w:val="000000"/>
          <w:sz w:val="28"/>
          <w:szCs w:val="28"/>
        </w:rPr>
        <w:t xml:space="preserve">мероприятий</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честь</w:t>
      </w:r>
      <w:r>
        <w:rPr>
          <w:rFonts w:ascii="'Times New Roman'" w:hAnsi="'Times New Roman'" w:cs="'Times New Roman'"/>
          <w:color w:val="000000"/>
          <w:sz w:val="28"/>
          <w:szCs w:val="28"/>
        </w:rPr>
        <w:t xml:space="preserve"> празднования </w:t>
      </w:r>
      <w:r>
        <w:rPr>
          <w:rFonts w:ascii="'Times New Roman'" w:hAnsi="'Times New Roman'" w:cs="'Times New Roman'"/>
          <w:b/>
          <w:color w:val="000000"/>
          <w:sz w:val="28"/>
          <w:szCs w:val="28"/>
        </w:rPr>
        <w:t xml:space="preserve">Дня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спасателя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Дня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и Женский </w:t>
      </w:r>
      <w:r>
        <w:rPr>
          <w:rFonts w:ascii="'Times New Roman'" w:hAnsi="'Times New Roman'" w:cs="'Times New Roman'"/>
          <w:b/>
          <w:color w:val="000000"/>
          <w:sz w:val="28"/>
          <w:szCs w:val="28"/>
        </w:rPr>
        <w:t xml:space="preserve">день</w:t>
      </w:r>
      <w:r>
        <w:rPr>
          <w:rFonts w:ascii="'Times New Roman'" w:hAnsi="'Times New Roman'" w:cs="'Times New Roman'"/>
          <w:color w:val="000000"/>
          <w:sz w:val="28"/>
          <w:szCs w:val="28"/>
        </w:rPr>
        <w:t xml:space="preserve"> 8 </w:t>
      </w:r>
      <w:r>
        <w:rPr>
          <w:rFonts w:ascii="'Times New Roman'" w:hAnsi="'Times New Roman'" w:cs="'Times New Roman'"/>
          <w:b/>
          <w:color w:val="000000"/>
          <w:sz w:val="28"/>
          <w:szCs w:val="28"/>
        </w:rPr>
        <w:t xml:space="preserve">марта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Они всё делали вместе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Мужья Нурании Галлямовой и Фании Ульяновой дружили между собой, служили в одной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вместе ездили на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из Высокогорского района. Вместе они и </w:t>
      </w:r>
      <w:r>
        <w:rPr>
          <w:rFonts w:ascii="'Times New Roman'" w:hAnsi="'Times New Roman'" w:cs="'Times New Roman'"/>
          <w:b/>
          <w:color w:val="000000"/>
          <w:sz w:val="28"/>
          <w:szCs w:val="28"/>
        </w:rPr>
        <w:t xml:space="preserve">погибли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Командир отделения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МВД</w:t>
      </w:r>
      <w:r>
        <w:rPr>
          <w:rFonts w:ascii="'Times New Roman'" w:hAnsi="'Times New Roman'" w:cs="'Times New Roman'"/>
          <w:color w:val="000000"/>
          <w:sz w:val="28"/>
          <w:szCs w:val="28"/>
        </w:rPr>
        <w:t xml:space="preserve"> Татарской АССР Ульянов Геннадий Федорович,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29 </w:t>
      </w:r>
      <w:r>
        <w:rPr>
          <w:rFonts w:ascii="'Times New Roman'" w:hAnsi="'Times New Roman'" w:cs="'Times New Roman'"/>
          <w:b/>
          <w:color w:val="000000"/>
          <w:sz w:val="28"/>
          <w:szCs w:val="28"/>
        </w:rPr>
        <w:t xml:space="preserve">июня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1944</w:t>
      </w:r>
      <w:r>
        <w:rPr>
          <w:rFonts w:ascii="'Times New Roman'" w:hAnsi="'Times New Roman'" w:cs="'Times New Roman'"/>
          <w:color w:val="000000"/>
          <w:sz w:val="28"/>
          <w:szCs w:val="28"/>
        </w:rPr>
        <w:t xml:space="preserve">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1 </w:t>
      </w:r>
      <w:r>
        <w:rPr>
          <w:rFonts w:ascii="'Times New Roman'" w:hAnsi="'Times New Roman'" w:cs="'Times New Roman'"/>
          <w:b/>
          <w:color w:val="000000"/>
          <w:sz w:val="28"/>
          <w:szCs w:val="28"/>
        </w:rPr>
        <w:t xml:space="preserve">сентября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1969</w:t>
      </w:r>
      <w:r>
        <w:rPr>
          <w:rFonts w:ascii="'Times New Roman'" w:hAnsi="'Times New Roman'" w:cs="'Times New Roman'"/>
          <w:color w:val="000000"/>
          <w:sz w:val="28"/>
          <w:szCs w:val="28"/>
        </w:rPr>
        <w:t xml:space="preserve"> года. Захоронен на кладбище р.ц. Высокая Гора Высокогорского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Старший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МВД</w:t>
      </w:r>
      <w:r>
        <w:rPr>
          <w:rFonts w:ascii="'Times New Roman'" w:hAnsi="'Times New Roman'" w:cs="'Times New Roman'"/>
          <w:color w:val="000000"/>
          <w:sz w:val="28"/>
          <w:szCs w:val="28"/>
        </w:rPr>
        <w:t xml:space="preserve"> Татарской АССР Галлямов Асатулла Хаймеевич, младший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5 </w:t>
      </w:r>
      <w:r>
        <w:rPr>
          <w:rFonts w:ascii="'Times New Roman'" w:hAnsi="'Times New Roman'" w:cs="'Times New Roman'"/>
          <w:b/>
          <w:color w:val="000000"/>
          <w:sz w:val="28"/>
          <w:szCs w:val="28"/>
        </w:rPr>
        <w:t xml:space="preserve">мая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1939</w:t>
      </w:r>
      <w:r>
        <w:rPr>
          <w:rFonts w:ascii="'Times New Roman'" w:hAnsi="'Times New Roman'" w:cs="'Times New Roman'"/>
          <w:color w:val="000000"/>
          <w:sz w:val="28"/>
          <w:szCs w:val="28"/>
        </w:rPr>
        <w:t xml:space="preserve">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6 </w:t>
      </w:r>
      <w:r>
        <w:rPr>
          <w:rFonts w:ascii="'Times New Roman'" w:hAnsi="'Times New Roman'" w:cs="'Times New Roman'"/>
          <w:b/>
          <w:color w:val="000000"/>
          <w:sz w:val="28"/>
          <w:szCs w:val="28"/>
        </w:rPr>
        <w:t xml:space="preserve">марта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1965</w:t>
      </w:r>
      <w:r>
        <w:rPr>
          <w:rFonts w:ascii="'Times New Roman'" w:hAnsi="'Times New Roman'" w:cs="'Times New Roman'"/>
          <w:color w:val="000000"/>
          <w:sz w:val="28"/>
          <w:szCs w:val="28"/>
        </w:rPr>
        <w:t xml:space="preserve"> года. Захоронен на кладбище д. Татарский Урмат Высокогорского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17 </w:t>
      </w:r>
      <w:r>
        <w:rPr>
          <w:rFonts w:ascii="'Times New Roman'" w:hAnsi="'Times New Roman'" w:cs="'Times New Roman'"/>
          <w:b/>
          <w:color w:val="000000"/>
          <w:sz w:val="28"/>
          <w:szCs w:val="28"/>
        </w:rPr>
        <w:t xml:space="preserve">марта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1979</w:t>
      </w:r>
      <w:r>
        <w:rPr>
          <w:rFonts w:ascii="'Times New Roman'" w:hAnsi="'Times New Roman'" w:cs="'Times New Roman'"/>
          <w:color w:val="000000"/>
          <w:sz w:val="28"/>
          <w:szCs w:val="28"/>
        </w:rPr>
        <w:t xml:space="preserve"> года в 8 часов 50 минут дежурный караул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выехал на ликвидацию </w:t>
      </w:r>
      <w:r>
        <w:rPr>
          <w:rFonts w:ascii="'Times New Roman'" w:hAnsi="'Times New Roman'" w:cs="'Times New Roman'"/>
          <w:b/>
          <w:color w:val="000000"/>
          <w:sz w:val="28"/>
          <w:szCs w:val="28"/>
        </w:rPr>
        <w:t xml:space="preserve">аварии</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цехе</w:t>
      </w:r>
      <w:r>
        <w:rPr>
          <w:rFonts w:ascii="'Times New Roman'" w:hAnsi="'Times New Roman'" w:cs="'Times New Roman'"/>
          <w:color w:val="000000"/>
          <w:sz w:val="28"/>
          <w:szCs w:val="28"/>
        </w:rPr>
        <w:t xml:space="preserve"> № 5 Казанского НПО «</w:t>
      </w:r>
      <w:r>
        <w:rPr>
          <w:rFonts w:ascii="'Times New Roman'" w:hAnsi="'Times New Roman'" w:cs="'Times New Roman'"/>
          <w:b/>
          <w:color w:val="000000"/>
          <w:sz w:val="28"/>
          <w:szCs w:val="28"/>
        </w:rPr>
        <w:t xml:space="preserve">Завод</w:t>
      </w:r>
      <w:r>
        <w:rPr>
          <w:rFonts w:ascii="'Times New Roman'" w:hAnsi="'Times New Roman'" w:cs="'Times New Roman'"/>
          <w:color w:val="000000"/>
          <w:sz w:val="28"/>
          <w:szCs w:val="28"/>
        </w:rPr>
        <w:t xml:space="preserve"> синтетического каучука им. СМ. Кирова». Из-за прорыва прокладки продуктопровода произошел разлив дивинила - горючего газа, из которого вырабатывается каучук. В </w:t>
      </w:r>
      <w:r>
        <w:rPr>
          <w:rFonts w:ascii="'Times New Roman'" w:hAnsi="'Times New Roman'" w:cs="'Times New Roman'"/>
          <w:b/>
          <w:color w:val="000000"/>
          <w:sz w:val="28"/>
          <w:szCs w:val="28"/>
        </w:rPr>
        <w:t xml:space="preserve">цехе</w:t>
      </w:r>
      <w:r>
        <w:rPr>
          <w:rFonts w:ascii="'Times New Roman'" w:hAnsi="'Times New Roman'" w:cs="'Times New Roman'"/>
          <w:color w:val="000000"/>
          <w:sz w:val="28"/>
          <w:szCs w:val="28"/>
        </w:rPr>
        <w:t xml:space="preserve"> образовалась очень сильная концентрация газа. Автоцистерны были </w:t>
      </w:r>
      <w:r>
        <w:rPr>
          <w:rFonts w:ascii="'Times New Roman'" w:hAnsi="'Times New Roman'" w:cs="'Times New Roman'"/>
          <w:b/>
          <w:color w:val="000000"/>
          <w:sz w:val="28"/>
          <w:szCs w:val="28"/>
        </w:rPr>
        <w:t xml:space="preserve">установлены</w:t>
      </w:r>
      <w:r>
        <w:rPr>
          <w:rFonts w:ascii="'Times New Roman'" w:hAnsi="'Times New Roman'" w:cs="'Times New Roman'"/>
          <w:color w:val="000000"/>
          <w:sz w:val="28"/>
          <w:szCs w:val="28"/>
        </w:rPr>
        <w:t xml:space="preserve"> на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гидранты и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провели предварительное развертывание. Газоспасательная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завода</w:t>
      </w:r>
      <w:r>
        <w:rPr>
          <w:rFonts w:ascii="'Times New Roman'" w:hAnsi="'Times New Roman'" w:cs="'Times New Roman'"/>
          <w:color w:val="000000"/>
          <w:sz w:val="28"/>
          <w:szCs w:val="28"/>
        </w:rPr>
        <w:t xml:space="preserve"> занималась ликвидацией </w:t>
      </w:r>
      <w:r>
        <w:rPr>
          <w:rFonts w:ascii="'Times New Roman'" w:hAnsi="'Times New Roman'" w:cs="'Times New Roman'"/>
          <w:b/>
          <w:color w:val="000000"/>
          <w:sz w:val="28"/>
          <w:szCs w:val="28"/>
        </w:rPr>
        <w:t xml:space="preserve">аварии</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цехе</w:t>
      </w:r>
      <w:r>
        <w:rPr>
          <w:rFonts w:ascii="'Times New Roman'" w:hAnsi="'Times New Roman'" w:cs="'Times New Roman'"/>
          <w:color w:val="000000"/>
          <w:sz w:val="28"/>
          <w:szCs w:val="28"/>
        </w:rPr>
        <w:t xml:space="preserve">. Примерно в 9 часов 30 минут произошел </w:t>
      </w:r>
      <w:r>
        <w:rPr>
          <w:rFonts w:ascii="'Times New Roman'" w:hAnsi="'Times New Roman'" w:cs="'Times New Roman'"/>
          <w:b/>
          <w:color w:val="000000"/>
          <w:sz w:val="28"/>
          <w:szCs w:val="28"/>
        </w:rPr>
        <w:t xml:space="preserve">взрыв</w:t>
      </w:r>
      <w:r>
        <w:rPr>
          <w:rFonts w:ascii="'Times New Roman'" w:hAnsi="'Times New Roman'" w:cs="'Times New Roman'"/>
          <w:color w:val="000000"/>
          <w:sz w:val="28"/>
          <w:szCs w:val="28"/>
        </w:rPr>
        <w:t xml:space="preserve"> газовоздушной смеси внутри помещения. Здание </w:t>
      </w:r>
      <w:r>
        <w:rPr>
          <w:rFonts w:ascii="'Times New Roman'" w:hAnsi="'Times New Roman'" w:cs="'Times New Roman'"/>
          <w:b/>
          <w:color w:val="000000"/>
          <w:sz w:val="28"/>
          <w:szCs w:val="28"/>
        </w:rPr>
        <w:t xml:space="preserve">цеха</w:t>
      </w:r>
      <w:r>
        <w:rPr>
          <w:rFonts w:ascii="'Times New Roman'" w:hAnsi="'Times New Roman'" w:cs="'Times New Roman'"/>
          <w:color w:val="000000"/>
          <w:sz w:val="28"/>
          <w:szCs w:val="28"/>
        </w:rPr>
        <w:t xml:space="preserve"> было практически полностью разрушено. От взрывной волны </w:t>
      </w:r>
      <w:r>
        <w:rPr>
          <w:rFonts w:ascii="'Times New Roman'" w:hAnsi="'Times New Roman'" w:cs="'Times New Roman'"/>
          <w:b/>
          <w:color w:val="000000"/>
          <w:sz w:val="28"/>
          <w:szCs w:val="28"/>
        </w:rPr>
        <w:t xml:space="preserve">пострадали</w:t>
      </w:r>
      <w:r>
        <w:rPr>
          <w:rFonts w:ascii="'Times New Roman'" w:hAnsi="'Times New Roman'" w:cs="'Times New Roman'"/>
          <w:color w:val="000000"/>
          <w:sz w:val="28"/>
          <w:szCs w:val="28"/>
        </w:rPr>
        <w:t xml:space="preserve"> и соседние здания - выбило стекла и двери в здании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в стенах появились трещины. На 10 метров откинуло от стен </w:t>
      </w:r>
      <w:r>
        <w:rPr>
          <w:rFonts w:ascii="'Times New Roman'" w:hAnsi="'Times New Roman'" w:cs="'Times New Roman'"/>
          <w:b/>
          <w:color w:val="000000"/>
          <w:sz w:val="28"/>
          <w:szCs w:val="28"/>
        </w:rPr>
        <w:t xml:space="preserve">цеха</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автоцистерны. Перед </w:t>
      </w:r>
      <w:r>
        <w:rPr>
          <w:rFonts w:ascii="'Times New Roman'" w:hAnsi="'Times New Roman'" w:cs="'Times New Roman'"/>
          <w:b/>
          <w:color w:val="000000"/>
          <w:sz w:val="28"/>
          <w:szCs w:val="28"/>
        </w:rPr>
        <w:t xml:space="preserve">взрывом</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цех</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пожарными</w:t>
      </w:r>
      <w:r>
        <w:rPr>
          <w:rFonts w:ascii="'Times New Roman'" w:hAnsi="'Times New Roman'" w:cs="'Times New Roman'"/>
          <w:color w:val="000000"/>
          <w:sz w:val="28"/>
          <w:szCs w:val="28"/>
        </w:rPr>
        <w:t xml:space="preserve"> стволами вошли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командир отделения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Ульянов Геннадий Федорович, командир отделения старший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Лапаев Алексей Алексеевич, старший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младший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Галлямов Асатулла Хамеевич. Вслед за ними для оценки обстановки вошел начальник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капитан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Валк Александр Борисович. Все они попали в самый эпицентр </w:t>
      </w:r>
      <w:r>
        <w:rPr>
          <w:rFonts w:ascii="'Times New Roman'" w:hAnsi="'Times New Roman'" w:cs="'Times New Roman'"/>
          <w:b/>
          <w:color w:val="000000"/>
          <w:sz w:val="28"/>
          <w:szCs w:val="28"/>
        </w:rPr>
        <w:t xml:space="preserve">взрыва</w:t>
      </w:r>
      <w:r>
        <w:rPr>
          <w:rFonts w:ascii="'Times New Roman'" w:hAnsi="'Times New Roman'" w:cs="'Times New Roman'"/>
          <w:color w:val="000000"/>
          <w:sz w:val="28"/>
          <w:szCs w:val="28"/>
        </w:rPr>
        <w:t xml:space="preserve"> и оказались погребенными под железобетонными обломками.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тот </w:t>
      </w:r>
      <w:r>
        <w:rPr>
          <w:rFonts w:ascii="'Times New Roman'" w:hAnsi="'Times New Roman'" w:cs="'Times New Roman'"/>
          <w:b/>
          <w:color w:val="000000"/>
          <w:sz w:val="28"/>
          <w:szCs w:val="28"/>
        </w:rPr>
        <w:t xml:space="preserve">день</w:t>
      </w:r>
      <w:r>
        <w:rPr>
          <w:rFonts w:ascii="'Times New Roman'" w:hAnsi="'Times New Roman'" w:cs="'Times New Roman'"/>
          <w:color w:val="000000"/>
          <w:sz w:val="28"/>
          <w:szCs w:val="28"/>
        </w:rPr>
        <w:t xml:space="preserve"> меня вызвали на дежурство, муж тоже уехал на смену, - вспоминает Фания Ульянова.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я отравила к маме, была суббота. Потом я стала звонить ему на </w:t>
      </w:r>
      <w:r>
        <w:rPr>
          <w:rFonts w:ascii="'Times New Roman'" w:hAnsi="'Times New Roman'" w:cs="'Times New Roman'"/>
          <w:b/>
          <w:color w:val="000000"/>
          <w:sz w:val="28"/>
          <w:szCs w:val="28"/>
        </w:rPr>
        <w:t xml:space="preserve">работу</w:t>
      </w:r>
      <w:r>
        <w:rPr>
          <w:rFonts w:ascii="'Times New Roman'" w:hAnsi="'Times New Roman'" w:cs="'Times New Roman'"/>
          <w:color w:val="000000"/>
          <w:sz w:val="28"/>
          <w:szCs w:val="28"/>
        </w:rPr>
        <w:t xml:space="preserve">, сказать, чтобы после смены он за нами заехал к моей маме. Оказывается, в это время его уже не было в живых. Но мне никто об этом не сказал. Чтобы прояснить </w:t>
      </w:r>
      <w:r>
        <w:rPr>
          <w:rFonts w:ascii="'Times New Roman'" w:hAnsi="'Times New Roman'" w:cs="'Times New Roman'"/>
          <w:b/>
          <w:color w:val="000000"/>
          <w:sz w:val="28"/>
          <w:szCs w:val="28"/>
        </w:rPr>
        <w:t xml:space="preserve">ситуацию</w:t>
      </w:r>
      <w:r>
        <w:rPr>
          <w:rFonts w:ascii="'Times New Roman'" w:hAnsi="'Times New Roman'" w:cs="'Times New Roman'"/>
          <w:color w:val="000000"/>
          <w:sz w:val="28"/>
          <w:szCs w:val="28"/>
        </w:rPr>
        <w:t xml:space="preserve">, я поехала к его старшему брату, который проработал в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№13 35 лет. При мне из дома он позвонил в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После чего он весь как-то побледнел, затрясся, но так ничего и не смог мне сказать. О </w:t>
      </w:r>
      <w:r>
        <w:rPr>
          <w:rFonts w:ascii="'Times New Roman'" w:hAnsi="'Times New Roman'" w:cs="'Times New Roman'"/>
          <w:b/>
          <w:color w:val="000000"/>
          <w:sz w:val="28"/>
          <w:szCs w:val="28"/>
        </w:rPr>
        <w:t xml:space="preserve">гибели</w:t>
      </w:r>
      <w:r>
        <w:rPr>
          <w:rFonts w:ascii="'Times New Roman'" w:hAnsi="'Times New Roman'" w:cs="'Times New Roman'"/>
          <w:color w:val="000000"/>
          <w:sz w:val="28"/>
          <w:szCs w:val="28"/>
        </w:rPr>
        <w:t xml:space="preserve"> Гены я узнала только на следующий </w:t>
      </w:r>
      <w:r>
        <w:rPr>
          <w:rFonts w:ascii="'Times New Roman'" w:hAnsi="'Times New Roman'" w:cs="'Times New Roman'"/>
          <w:b/>
          <w:color w:val="000000"/>
          <w:sz w:val="28"/>
          <w:szCs w:val="28"/>
        </w:rPr>
        <w:t xml:space="preserve">день</w:t>
      </w:r>
      <w:r>
        <w:rPr>
          <w:rFonts w:ascii="'Times New Roman'" w:hAnsi="'Times New Roman'" w:cs="'Times New Roman'"/>
          <w:color w:val="000000"/>
          <w:sz w:val="28"/>
          <w:szCs w:val="28"/>
        </w:rPr>
        <w:t xml:space="preserve"> от дальней родственницы…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тоже в тот </w:t>
      </w:r>
      <w:r>
        <w:rPr>
          <w:rFonts w:ascii="'Times New Roman'" w:hAnsi="'Times New Roman'" w:cs="'Times New Roman'"/>
          <w:b/>
          <w:color w:val="000000"/>
          <w:sz w:val="28"/>
          <w:szCs w:val="28"/>
        </w:rPr>
        <w:t xml:space="preserve">день</w:t>
      </w:r>
      <w:r>
        <w:rPr>
          <w:rFonts w:ascii="'Times New Roman'" w:hAnsi="'Times New Roman'" w:cs="'Times New Roman'"/>
          <w:color w:val="000000"/>
          <w:sz w:val="28"/>
          <w:szCs w:val="28"/>
        </w:rPr>
        <w:t xml:space="preserve"> должна была идти на </w:t>
      </w:r>
      <w:r>
        <w:rPr>
          <w:rFonts w:ascii="'Times New Roman'" w:hAnsi="'Times New Roman'" w:cs="'Times New Roman'"/>
          <w:b/>
          <w:color w:val="000000"/>
          <w:sz w:val="28"/>
          <w:szCs w:val="28"/>
        </w:rPr>
        <w:t xml:space="preserve">работу</w:t>
      </w:r>
      <w:r>
        <w:rPr>
          <w:rFonts w:ascii="'Times New Roman'" w:hAnsi="'Times New Roman'" w:cs="'Times New Roman'"/>
          <w:color w:val="000000"/>
          <w:sz w:val="28"/>
          <w:szCs w:val="28"/>
        </w:rPr>
        <w:t xml:space="preserve">, - продолжила Нурания Галлямова. Ждала когда муж вернется со смены, чтобы оставить ему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А он всё не шел. Ругала его мысленно, я же опаздывала. А в это время увидела через окно, что к дому приближаются </w:t>
      </w:r>
      <w:r>
        <w:rPr>
          <w:rFonts w:ascii="'Times New Roman'" w:hAnsi="'Times New Roman'" w:cs="'Times New Roman'"/>
          <w:b/>
          <w:color w:val="000000"/>
          <w:sz w:val="28"/>
          <w:szCs w:val="28"/>
        </w:rPr>
        <w:t xml:space="preserve">люди</w:t>
      </w:r>
      <w:r>
        <w:rPr>
          <w:rFonts w:ascii="'Times New Roman'" w:hAnsi="'Times New Roman'" w:cs="'Times New Roman'"/>
          <w:color w:val="000000"/>
          <w:sz w:val="28"/>
          <w:szCs w:val="28"/>
        </w:rPr>
        <w:t xml:space="preserve"> в форме. Они объяснили мне, почему он задержался…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 </w:t>
      </w:r>
      <w:r>
        <w:rPr>
          <w:rFonts w:ascii="'Times New Roman'" w:hAnsi="'Times New Roman'" w:cs="'Times New Roman'"/>
          <w:b/>
          <w:color w:val="000000"/>
          <w:sz w:val="28"/>
          <w:szCs w:val="28"/>
        </w:rPr>
        <w:t xml:space="preserve">женщины</w:t>
      </w:r>
      <w:r>
        <w:rPr>
          <w:rFonts w:ascii="'Times New Roman'" w:hAnsi="'Times New Roman'" w:cs="'Times New Roman'"/>
          <w:color w:val="000000"/>
          <w:sz w:val="28"/>
          <w:szCs w:val="28"/>
        </w:rPr>
        <w:t xml:space="preserve"> в одночасье остались одни с </w:t>
      </w:r>
      <w:r>
        <w:rPr>
          <w:rFonts w:ascii="'Times New Roman'" w:hAnsi="'Times New Roman'" w:cs="'Times New Roman'"/>
          <w:b/>
          <w:color w:val="000000"/>
          <w:sz w:val="28"/>
          <w:szCs w:val="28"/>
        </w:rPr>
        <w:t xml:space="preserve">детьми</w:t>
      </w:r>
      <w:r>
        <w:rPr>
          <w:rFonts w:ascii="'Times New Roman'" w:hAnsi="'Times New Roman'" w:cs="'Times New Roman'"/>
          <w:color w:val="000000"/>
          <w:sz w:val="28"/>
          <w:szCs w:val="28"/>
        </w:rPr>
        <w:t xml:space="preserve"> на руках. У Нурании Галлямовой без отца остались три малолетние дочери, у Фании Ульяновой – близнецы-мальчишки по 4 года, а вскоре родился третий </w:t>
      </w:r>
      <w:r>
        <w:rPr>
          <w:rFonts w:ascii="'Times New Roman'" w:hAnsi="'Times New Roman'" w:cs="'Times New Roman'"/>
          <w:b/>
          <w:color w:val="000000"/>
          <w:sz w:val="28"/>
          <w:szCs w:val="28"/>
        </w:rPr>
        <w:t xml:space="preserve">мальчик</w:t>
      </w:r>
      <w:r>
        <w:rPr>
          <w:rFonts w:ascii="'Times New Roman'" w:hAnsi="'Times New Roman'" w:cs="'Times New Roman'"/>
          <w:color w:val="000000"/>
          <w:sz w:val="28"/>
          <w:szCs w:val="28"/>
        </w:rPr>
        <w:t xml:space="preserve">, которого </w:t>
      </w:r>
      <w:r>
        <w:rPr>
          <w:rFonts w:ascii="'Times New Roman'" w:hAnsi="'Times New Roman'" w:cs="'Times New Roman'"/>
          <w:b/>
          <w:color w:val="000000"/>
          <w:sz w:val="28"/>
          <w:szCs w:val="28"/>
        </w:rPr>
        <w:t xml:space="preserve">назвали</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честь</w:t>
      </w:r>
      <w:r>
        <w:rPr>
          <w:rFonts w:ascii="'Times New Roman'" w:hAnsi="'Times New Roman'" w:cs="'Times New Roman'"/>
          <w:color w:val="000000"/>
          <w:sz w:val="28"/>
          <w:szCs w:val="28"/>
        </w:rPr>
        <w:t xml:space="preserve"> отца Геннадием.</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Женщины</w:t>
      </w:r>
      <w:r>
        <w:rPr>
          <w:rFonts w:ascii="'Times New Roman'" w:hAnsi="'Times New Roman'" w:cs="'Times New Roman'"/>
          <w:color w:val="000000"/>
          <w:sz w:val="28"/>
          <w:szCs w:val="28"/>
        </w:rPr>
        <w:t xml:space="preserve"> рассказывают, что </w:t>
      </w:r>
      <w:r>
        <w:rPr>
          <w:rFonts w:ascii="'Times New Roman'" w:hAnsi="'Times New Roman'" w:cs="'Times New Roman'"/>
          <w:b/>
          <w:color w:val="000000"/>
          <w:sz w:val="28"/>
          <w:szCs w:val="28"/>
        </w:rPr>
        <w:t xml:space="preserve">руководство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завода</w:t>
      </w:r>
      <w:r>
        <w:rPr>
          <w:rFonts w:ascii="'Times New Roman'" w:hAnsi="'Times New Roman'" w:cs="'Times New Roman'"/>
          <w:color w:val="000000"/>
          <w:sz w:val="28"/>
          <w:szCs w:val="28"/>
        </w:rPr>
        <w:t xml:space="preserve"> им помогло в тот момент – их взяли на </w:t>
      </w:r>
      <w:r>
        <w:rPr>
          <w:rFonts w:ascii="'Times New Roman'" w:hAnsi="'Times New Roman'" w:cs="'Times New Roman'"/>
          <w:b/>
          <w:color w:val="000000"/>
          <w:sz w:val="28"/>
          <w:szCs w:val="28"/>
        </w:rPr>
        <w:t xml:space="preserve">работу</w:t>
      </w:r>
      <w:r>
        <w:rPr>
          <w:rFonts w:ascii="'Times New Roman'" w:hAnsi="'Times New Roman'" w:cs="'Times New Roman'"/>
          <w:color w:val="000000"/>
          <w:sz w:val="28"/>
          <w:szCs w:val="28"/>
        </w:rPr>
        <w:t xml:space="preserve"> и предоставили квартиры в одном доме. Так в одном </w:t>
      </w:r>
      <w:r>
        <w:rPr>
          <w:rFonts w:ascii="'Times New Roman'" w:hAnsi="'Times New Roman'" w:cs="'Times New Roman'"/>
          <w:b/>
          <w:color w:val="000000"/>
          <w:sz w:val="28"/>
          <w:szCs w:val="28"/>
        </w:rPr>
        <w:t xml:space="preserve">цехе</w:t>
      </w:r>
      <w:r>
        <w:rPr>
          <w:rFonts w:ascii="'Times New Roman'" w:hAnsi="'Times New Roman'" w:cs="'Times New Roman'"/>
          <w:color w:val="000000"/>
          <w:sz w:val="28"/>
          <w:szCs w:val="28"/>
        </w:rPr>
        <w:t xml:space="preserve"> они и проработали. Профком выделял путевки в детские лагеря для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как раньше наши мужья вместе стали ходить на </w:t>
      </w:r>
      <w:r>
        <w:rPr>
          <w:rFonts w:ascii="'Times New Roman'" w:hAnsi="'Times New Roman'" w:cs="'Times New Roman'"/>
          <w:b/>
          <w:color w:val="000000"/>
          <w:sz w:val="28"/>
          <w:szCs w:val="28"/>
        </w:rPr>
        <w:t xml:space="preserve">работу</w:t>
      </w:r>
      <w:r>
        <w:rPr>
          <w:rFonts w:ascii="'Times New Roman'" w:hAnsi="'Times New Roman'" w:cs="'Times New Roman'"/>
          <w:color w:val="000000"/>
          <w:sz w:val="28"/>
          <w:szCs w:val="28"/>
        </w:rPr>
        <w:t xml:space="preserve"> и с </w:t>
      </w:r>
      <w:r>
        <w:rPr>
          <w:rFonts w:ascii="'Times New Roman'" w:hAnsi="'Times New Roman'" w:cs="'Times New Roman'"/>
          <w:b/>
          <w:color w:val="000000"/>
          <w:sz w:val="28"/>
          <w:szCs w:val="28"/>
        </w:rPr>
        <w:t xml:space="preserve">работы</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Пока </w:t>
      </w:r>
      <w:r>
        <w:rPr>
          <w:rFonts w:ascii="'Times New Roman'" w:hAnsi="'Times New Roman'" w:cs="'Times New Roman'"/>
          <w:b/>
          <w:color w:val="000000"/>
          <w:sz w:val="28"/>
          <w:szCs w:val="28"/>
        </w:rPr>
        <w:t xml:space="preserve">дети</w:t>
      </w:r>
      <w:r>
        <w:rPr>
          <w:rFonts w:ascii="'Times New Roman'" w:hAnsi="'Times New Roman'" w:cs="'Times New Roman'"/>
          <w:color w:val="000000"/>
          <w:sz w:val="28"/>
          <w:szCs w:val="28"/>
        </w:rPr>
        <w:t xml:space="preserve"> росли, они старались не огорчать меня, - рассказывает Фания Ульянова, - в школе хорошо учились, не попадали ни в какие компании. Потом все трое поступили в суворовское училище, очень трудно им было, ведь они у меня домашние. Пока втягивались, мужали, все трудности претерпевали вместе. Потом обучались в Екатеринбургском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-техническом училище, а затем еще и окончили Казанский юридический институт </w:t>
      </w:r>
      <w:r>
        <w:rPr>
          <w:rFonts w:ascii="'Times New Roman'" w:hAnsi="'Times New Roman'" w:cs="'Times New Roman'"/>
          <w:b/>
          <w:color w:val="000000"/>
          <w:sz w:val="28"/>
          <w:szCs w:val="28"/>
        </w:rPr>
        <w:t xml:space="preserve">МВД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стали офицерами. </w:t>
      </w:r>
      <w:r>
        <w:rPr>
          <w:rFonts w:ascii="'Times New Roman'" w:hAnsi="'Times New Roman'" w:cs="'Times New Roman'"/>
          <w:b/>
          <w:color w:val="000000"/>
          <w:sz w:val="28"/>
          <w:szCs w:val="28"/>
        </w:rPr>
        <w:t xml:space="preserve">Дети</w:t>
      </w:r>
      <w:r>
        <w:rPr>
          <w:rFonts w:ascii="'Times New Roman'" w:hAnsi="'Times New Roman'" w:cs="'Times New Roman'"/>
          <w:color w:val="000000"/>
          <w:sz w:val="28"/>
          <w:szCs w:val="28"/>
        </w:rPr>
        <w:t xml:space="preserve"> знали, что их отец – </w:t>
      </w:r>
      <w:r>
        <w:rPr>
          <w:rFonts w:ascii="'Times New Roman'" w:hAnsi="'Times New Roman'" w:cs="'Times New Roman'"/>
          <w:b/>
          <w:color w:val="000000"/>
          <w:sz w:val="28"/>
          <w:szCs w:val="28"/>
        </w:rPr>
        <w:t xml:space="preserve">герой</w:t>
      </w:r>
      <w:r>
        <w:rPr>
          <w:rFonts w:ascii="'Times New Roman'" w:hAnsi="'Times New Roman'" w:cs="'Times New Roman'"/>
          <w:color w:val="000000"/>
          <w:sz w:val="28"/>
          <w:szCs w:val="28"/>
        </w:rPr>
        <w:t xml:space="preserve">. Теперь о подвиге Гены рассказываю внучке. Сейчас, с возрастом нам еще больше не хватает наших мужей.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Две дочери Нурании Галлямовой работают на швейной </w:t>
      </w:r>
      <w:r>
        <w:rPr>
          <w:rFonts w:ascii="'Times New Roman'" w:hAnsi="'Times New Roman'" w:cs="'Times New Roman'"/>
          <w:b/>
          <w:color w:val="000000"/>
          <w:sz w:val="28"/>
          <w:szCs w:val="28"/>
        </w:rPr>
        <w:t xml:space="preserve">фабрике</w:t>
      </w:r>
      <w:r>
        <w:rPr>
          <w:rFonts w:ascii="'Times New Roman'" w:hAnsi="'Times New Roman'" w:cs="'Times New Roman'"/>
          <w:color w:val="000000"/>
          <w:sz w:val="28"/>
          <w:szCs w:val="28"/>
        </w:rPr>
        <w:t xml:space="preserve">, третья – в торговле.</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Женщины</w:t>
      </w:r>
      <w:r>
        <w:rPr>
          <w:rFonts w:ascii="'Times New Roman'" w:hAnsi="'Times New Roman'" w:cs="'Times New Roman'"/>
          <w:color w:val="000000"/>
          <w:sz w:val="28"/>
          <w:szCs w:val="28"/>
        </w:rPr>
        <w:t xml:space="preserve"> рассказывают, что при встрече с бывшими сослуживцами, наших мужей всегда вспоминают только добрым словом, вспоминают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говорят, что их не хватает. «Как правило, </w:t>
      </w:r>
      <w:r>
        <w:rPr>
          <w:rFonts w:ascii="'Times New Roman'" w:hAnsi="'Times New Roman'" w:cs="'Times New Roman'"/>
          <w:b/>
          <w:color w:val="000000"/>
          <w:sz w:val="28"/>
          <w:szCs w:val="28"/>
        </w:rPr>
        <w:t xml:space="preserve">смерть</w:t>
      </w:r>
      <w:r>
        <w:rPr>
          <w:rFonts w:ascii="'Times New Roman'" w:hAnsi="'Times New Roman'" w:cs="'Times New Roman'"/>
          <w:color w:val="000000"/>
          <w:sz w:val="28"/>
          <w:szCs w:val="28"/>
        </w:rPr>
        <w:t xml:space="preserve"> выбирает лучших».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Тащили всё на себе, и конечно, подпортили </w:t>
      </w:r>
      <w:r>
        <w:rPr>
          <w:rFonts w:ascii="'Times New Roman'" w:hAnsi="'Times New Roman'" w:cs="'Times New Roman'"/>
          <w:b/>
          <w:color w:val="000000"/>
          <w:sz w:val="28"/>
          <w:szCs w:val="28"/>
        </w:rPr>
        <w:t xml:space="preserve">здоровье</w:t>
      </w:r>
      <w:r>
        <w:rPr>
          <w:rFonts w:ascii="'Times New Roman'" w:hAnsi="'Times New Roman'" w:cs="'Times New Roman'"/>
          <w:color w:val="000000"/>
          <w:sz w:val="28"/>
          <w:szCs w:val="28"/>
        </w:rPr>
        <w:t xml:space="preserve">. Мы очень благодарны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за внимание, поддержку и возможность подлечиться. Всё время отдыхаем здесь, лечимся. Все прекрасно. Все лечения, какие возможно здесь, мы получаем, - отметила с благодарностью Фания Ульянова, отправляясь с Нуранией Галлямовой на очередные процедуры.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тот </w:t>
      </w:r>
      <w:r>
        <w:rPr>
          <w:rFonts w:ascii="'Times New Roman'" w:hAnsi="'Times New Roman'" w:cs="'Times New Roman'"/>
          <w:b/>
          <w:color w:val="000000"/>
          <w:sz w:val="28"/>
          <w:szCs w:val="28"/>
        </w:rPr>
        <w:t xml:space="preserve">день</w:t>
      </w:r>
      <w:r>
        <w:rPr>
          <w:rFonts w:ascii="'Times New Roman'" w:hAnsi="'Times New Roman'" w:cs="'Times New Roman'"/>
          <w:color w:val="000000"/>
          <w:sz w:val="28"/>
          <w:szCs w:val="28"/>
        </w:rPr>
        <w:t xml:space="preserve"> я всё время хотела спать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соседнем номере Реабилитационного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вместе поправляют </w:t>
      </w:r>
      <w:r>
        <w:rPr>
          <w:rFonts w:ascii="'Times New Roman'" w:hAnsi="'Times New Roman'" w:cs="'Times New Roman'"/>
          <w:b/>
          <w:color w:val="000000"/>
          <w:sz w:val="28"/>
          <w:szCs w:val="28"/>
        </w:rPr>
        <w:t xml:space="preserve">здоровье</w:t>
      </w:r>
      <w:r>
        <w:rPr>
          <w:rFonts w:ascii="'Times New Roman'" w:hAnsi="'Times New Roman'" w:cs="'Times New Roman'"/>
          <w:color w:val="000000"/>
          <w:sz w:val="28"/>
          <w:szCs w:val="28"/>
        </w:rPr>
        <w:t xml:space="preserve"> Ильсияр Ильгизаровна Сорокина и Валентина Николаевна Бикбова.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Помощник начальника караула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 7 </w:t>
      </w:r>
      <w:r>
        <w:rPr>
          <w:rFonts w:ascii="'Times New Roman'" w:hAnsi="'Times New Roman'" w:cs="'Times New Roman'"/>
          <w:b/>
          <w:color w:val="000000"/>
          <w:sz w:val="28"/>
          <w:szCs w:val="28"/>
        </w:rPr>
        <w:t xml:space="preserve">МВД</w:t>
      </w:r>
      <w:r>
        <w:rPr>
          <w:rFonts w:ascii="'Times New Roman'" w:hAnsi="'Times New Roman'" w:cs="'Times New Roman'"/>
          <w:color w:val="000000"/>
          <w:sz w:val="28"/>
          <w:szCs w:val="28"/>
        </w:rPr>
        <w:t xml:space="preserve"> РТ Сорокин Анатолий Георгиевич, старший прапорщик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25 </w:t>
      </w:r>
      <w:r>
        <w:rPr>
          <w:rFonts w:ascii="'Times New Roman'" w:hAnsi="'Times New Roman'" w:cs="'Times New Roman'"/>
          <w:b/>
          <w:color w:val="000000"/>
          <w:sz w:val="28"/>
          <w:szCs w:val="28"/>
        </w:rPr>
        <w:t xml:space="preserve">февраля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1958</w:t>
      </w:r>
      <w:r>
        <w:rPr>
          <w:rFonts w:ascii="'Times New Roman'" w:hAnsi="'Times New Roman'" w:cs="'Times New Roman'"/>
          <w:color w:val="000000"/>
          <w:sz w:val="28"/>
          <w:szCs w:val="28"/>
        </w:rPr>
        <w:t xml:space="preserve">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28 </w:t>
      </w:r>
      <w:r>
        <w:rPr>
          <w:rFonts w:ascii="'Times New Roman'" w:hAnsi="'Times New Roman'" w:cs="'Times New Roman'"/>
          <w:b/>
          <w:color w:val="000000"/>
          <w:sz w:val="28"/>
          <w:szCs w:val="28"/>
        </w:rPr>
        <w:t xml:space="preserve">сентября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1983</w:t>
      </w:r>
      <w:r>
        <w:rPr>
          <w:rFonts w:ascii="'Times New Roman'" w:hAnsi="'Times New Roman'" w:cs="'Times New Roman'"/>
          <w:color w:val="000000"/>
          <w:sz w:val="28"/>
          <w:szCs w:val="28"/>
        </w:rPr>
        <w:t xml:space="preserve"> года. Захоронен на кладбище с. Богдашкино Тетюшского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Указом Президента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от 22.08.2002 года награждён орденом «Мужества» (посмертно).</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произошел 23 </w:t>
      </w:r>
      <w:r>
        <w:rPr>
          <w:rFonts w:ascii="'Times New Roman'" w:hAnsi="'Times New Roman'" w:cs="'Times New Roman'"/>
          <w:b/>
          <w:color w:val="000000"/>
          <w:sz w:val="28"/>
          <w:szCs w:val="28"/>
        </w:rPr>
        <w:t xml:space="preserve">августа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2001</w:t>
      </w:r>
      <w:r>
        <w:rPr>
          <w:rFonts w:ascii="'Times New Roman'" w:hAnsi="'Times New Roman'" w:cs="'Times New Roman'"/>
          <w:color w:val="000000"/>
          <w:sz w:val="28"/>
          <w:szCs w:val="28"/>
        </w:rPr>
        <w:t xml:space="preserve"> года в половине десятого утра в выселенном нежилом доме на ул. Кирова города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Через 3 минуты боевые расчеты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 были уже на месте. Горели перекрытия 2-го этажа заброшенного дома.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расчеты работали по второму повышенному номеру вызова. Огонь быстро распространялся по пустотам деревянных конструкций и через несколько минут охватил все здание, а затем и кровлю соседнего. Огненная стихия бушевала в течение полутора часов. Деревянное перекрытие, разделяющее 2-й этаж и крышу, обрушилось. Рухнуло оно в тот момент, когда Анатолий Сорокин с </w:t>
      </w:r>
      <w:r>
        <w:rPr>
          <w:rFonts w:ascii="'Times New Roman'" w:hAnsi="'Times New Roman'" w:cs="'Times New Roman'"/>
          <w:b/>
          <w:color w:val="000000"/>
          <w:sz w:val="28"/>
          <w:szCs w:val="28"/>
        </w:rPr>
        <w:t xml:space="preserve">пожарным</w:t>
      </w:r>
      <w:r>
        <w:rPr>
          <w:rFonts w:ascii="'Times New Roman'" w:hAnsi="'Times New Roman'" w:cs="'Times New Roman'"/>
          <w:color w:val="000000"/>
          <w:sz w:val="28"/>
          <w:szCs w:val="28"/>
        </w:rPr>
        <w:t xml:space="preserve"> стволом в руках шагнул из оконного проема в горящее помещение, чтобы затушить очаг </w:t>
      </w:r>
      <w:r>
        <w:rPr>
          <w:rFonts w:ascii="'Times New Roman'" w:hAnsi="'Times New Roman'" w:cs="'Times New Roman'"/>
          <w:b/>
          <w:color w:val="000000"/>
          <w:sz w:val="28"/>
          <w:szCs w:val="28"/>
        </w:rPr>
        <w:t xml:space="preserve">возгорания</w:t>
      </w:r>
      <w:r>
        <w:rPr>
          <w:rFonts w:ascii="'Times New Roman'" w:hAnsi="'Times New Roman'" w:cs="'Times New Roman'"/>
          <w:color w:val="000000"/>
          <w:sz w:val="28"/>
          <w:szCs w:val="28"/>
        </w:rPr>
        <w:t xml:space="preserve">. Это дежурство стало для Анатолия Сорокина последним. От полученных травм он </w:t>
      </w:r>
      <w:r>
        <w:rPr>
          <w:rFonts w:ascii="'Times New Roman'" w:hAnsi="'Times New Roman'" w:cs="'Times New Roman'"/>
          <w:b/>
          <w:color w:val="000000"/>
          <w:sz w:val="28"/>
          <w:szCs w:val="28"/>
        </w:rPr>
        <w:t xml:space="preserve">скончался</w:t>
      </w:r>
      <w:r>
        <w:rPr>
          <w:rFonts w:ascii="'Times New Roman'" w:hAnsi="'Times New Roman'" w:cs="'Times New Roman'"/>
          <w:color w:val="000000"/>
          <w:sz w:val="28"/>
          <w:szCs w:val="28"/>
        </w:rPr>
        <w:t xml:space="preserve"> на месте.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Ильсияр и Анатолий познакомились в магазине. А уже через некоторое время была свадьба. Супруги, по воспоминаниям Ильсияр, ни разу не ссорились. «Вообще не заметила, как время пролетело. Прошли путь от комнаты, малосемейки и до отдельной квартиры. Был летний выходной </w:t>
      </w:r>
      <w:r>
        <w:rPr>
          <w:rFonts w:ascii="'Times New Roman'" w:hAnsi="'Times New Roman'" w:cs="'Times New Roman'"/>
          <w:b/>
          <w:color w:val="000000"/>
          <w:sz w:val="28"/>
          <w:szCs w:val="28"/>
        </w:rPr>
        <w:t xml:space="preserve">день</w:t>
      </w:r>
      <w:r>
        <w:rPr>
          <w:rFonts w:ascii="'Times New Roman'" w:hAnsi="'Times New Roman'" w:cs="'Times New Roman'"/>
          <w:color w:val="000000"/>
          <w:sz w:val="28"/>
          <w:szCs w:val="28"/>
        </w:rPr>
        <w:t xml:space="preserve">. Настроение было радужное, так как у мужа был последний </w:t>
      </w:r>
      <w:r>
        <w:rPr>
          <w:rFonts w:ascii="'Times New Roman'" w:hAnsi="'Times New Roman'" w:cs="'Times New Roman'"/>
          <w:b/>
          <w:color w:val="000000"/>
          <w:sz w:val="28"/>
          <w:szCs w:val="28"/>
        </w:rPr>
        <w:t xml:space="preserve">день</w:t>
      </w:r>
      <w:r>
        <w:rPr>
          <w:rFonts w:ascii="'Times New Roman'" w:hAnsi="'Times New Roman'" w:cs="'Times New Roman'"/>
          <w:color w:val="000000"/>
          <w:sz w:val="28"/>
          <w:szCs w:val="28"/>
        </w:rPr>
        <w:t xml:space="preserve"> дежурства перед отпуском. Мне почему-то очень хотелось тогда спать. Оказалось, что Толя к тому моменту уже ушел из жизни».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осталась в 41 год с двумя </w:t>
      </w:r>
      <w:r>
        <w:rPr>
          <w:rFonts w:ascii="'Times New Roman'" w:hAnsi="'Times New Roman'" w:cs="'Times New Roman'"/>
          <w:b/>
          <w:color w:val="000000"/>
          <w:sz w:val="28"/>
          <w:szCs w:val="28"/>
        </w:rPr>
        <w:t xml:space="preserve">девочками</w:t>
      </w:r>
      <w:r>
        <w:rPr>
          <w:rFonts w:ascii="'Times New Roman'" w:hAnsi="'Times New Roman'" w:cs="'Times New Roman'"/>
          <w:color w:val="000000"/>
          <w:sz w:val="28"/>
          <w:szCs w:val="28"/>
        </w:rPr>
        <w:t xml:space="preserve"> 11 и 8 лет, - продолжила Ильсияр Сорокина. - Старшая дочь замкнулась и ушла в себя. Младшая – долго плакала… Конечно, тяжело пришлось, но я хочу поблагодарить </w:t>
      </w:r>
      <w:r>
        <w:rPr>
          <w:rFonts w:ascii="'Times New Roman'" w:hAnsi="'Times New Roman'" w:cs="'Times New Roman'"/>
          <w:b/>
          <w:color w:val="000000"/>
          <w:sz w:val="28"/>
          <w:szCs w:val="28"/>
        </w:rPr>
        <w:t xml:space="preserve">руководство</w:t>
      </w:r>
      <w:r>
        <w:rPr>
          <w:rFonts w:ascii="'Times New Roman'" w:hAnsi="'Times New Roman'" w:cs="'Times New Roman'"/>
          <w:color w:val="000000"/>
          <w:sz w:val="28"/>
          <w:szCs w:val="28"/>
        </w:rPr>
        <w:t xml:space="preserve"> нашего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за поддержку в это трудное время. С момента </w:t>
      </w:r>
      <w:r>
        <w:rPr>
          <w:rFonts w:ascii="'Times New Roman'" w:hAnsi="'Times New Roman'" w:cs="'Times New Roman'"/>
          <w:b/>
          <w:color w:val="000000"/>
          <w:sz w:val="28"/>
          <w:szCs w:val="28"/>
        </w:rPr>
        <w:t xml:space="preserve">гибели</w:t>
      </w:r>
      <w:r>
        <w:rPr>
          <w:rFonts w:ascii="'Times New Roman'" w:hAnsi="'Times New Roman'" w:cs="'Times New Roman'"/>
          <w:color w:val="000000"/>
          <w:sz w:val="28"/>
          <w:szCs w:val="28"/>
        </w:rPr>
        <w:t xml:space="preserve"> я получала пожизненную пенсию, дочки всегда имели возможность отдыхать летом в детских лагерях. Более того,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посодействовало </w:t>
      </w:r>
      <w:r>
        <w:rPr>
          <w:rFonts w:ascii="'Times New Roman'" w:hAnsi="'Times New Roman'" w:cs="'Times New Roman'"/>
          <w:b/>
          <w:color w:val="000000"/>
          <w:sz w:val="28"/>
          <w:szCs w:val="28"/>
        </w:rPr>
        <w:t xml:space="preserve">девочкам</w:t>
      </w:r>
      <w:r>
        <w:rPr>
          <w:rFonts w:ascii="'Times New Roman'" w:hAnsi="'Times New Roman'" w:cs="'Times New Roman'"/>
          <w:color w:val="000000"/>
          <w:sz w:val="28"/>
          <w:szCs w:val="28"/>
        </w:rPr>
        <w:t xml:space="preserve"> при поступлении в ВУЗы. Старшая дочь окончила Казанский юридический институт </w:t>
      </w:r>
      <w:r>
        <w:rPr>
          <w:rFonts w:ascii="'Times New Roman'" w:hAnsi="'Times New Roman'" w:cs="'Times New Roman'"/>
          <w:b/>
          <w:color w:val="000000"/>
          <w:sz w:val="28"/>
          <w:szCs w:val="28"/>
        </w:rPr>
        <w:t xml:space="preserve">МВД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сейчас работает дознавателем. Она замужем и скоро подарит мне внучку. Младшая заканчивает учебу в КХТИ.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Вдовьи судьбы в чем-то типичные, - поддержала разговор Валентина Бикбова, которая лишилась мужа - начальника караула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16 старшего лейтенанта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Бикбова Шамиля Мансуровича 12 </w:t>
      </w:r>
      <w:r>
        <w:rPr>
          <w:rFonts w:ascii="'Times New Roman'" w:hAnsi="'Times New Roman'" w:cs="'Times New Roman'"/>
          <w:b/>
          <w:color w:val="000000"/>
          <w:sz w:val="28"/>
          <w:szCs w:val="28"/>
        </w:rPr>
        <w:t xml:space="preserve">октября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1986</w:t>
      </w:r>
      <w:r>
        <w:rPr>
          <w:rFonts w:ascii="'Times New Roman'" w:hAnsi="'Times New Roman'" w:cs="'Times New Roman'"/>
          <w:color w:val="000000"/>
          <w:sz w:val="28"/>
          <w:szCs w:val="28"/>
        </w:rPr>
        <w:t xml:space="preserve"> года, из-за трагической случайности.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Около 11 часов </w:t>
      </w:r>
      <w:r>
        <w:rPr>
          <w:rFonts w:ascii="'Times New Roman'" w:hAnsi="'Times New Roman'" w:cs="'Times New Roman'"/>
          <w:b/>
          <w:color w:val="000000"/>
          <w:sz w:val="28"/>
          <w:szCs w:val="28"/>
        </w:rPr>
        <w:t xml:space="preserve">дня</w:t>
      </w:r>
      <w:r>
        <w:rPr>
          <w:rFonts w:ascii="'Times New Roman'" w:hAnsi="'Times New Roman'" w:cs="'Times New Roman'"/>
          <w:color w:val="000000"/>
          <w:sz w:val="28"/>
          <w:szCs w:val="28"/>
        </w:rPr>
        <w:t xml:space="preserve"> поступил тревожный звонок о </w:t>
      </w:r>
      <w:r>
        <w:rPr>
          <w:rFonts w:ascii="'Times New Roman'" w:hAnsi="'Times New Roman'" w:cs="'Times New Roman'"/>
          <w:b/>
          <w:color w:val="000000"/>
          <w:sz w:val="28"/>
          <w:szCs w:val="28"/>
        </w:rPr>
        <w:t xml:space="preserve">пожаре</w:t>
      </w:r>
      <w:r>
        <w:rPr>
          <w:rFonts w:ascii="'Times New Roman'" w:hAnsi="'Times New Roman'" w:cs="'Times New Roman'"/>
          <w:color w:val="000000"/>
          <w:sz w:val="28"/>
          <w:szCs w:val="28"/>
        </w:rPr>
        <w:t xml:space="preserve"> в жилом доме.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расчеты г.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выехали на место происшествия по второму повышенному номеру вызова. На помощь казанским </w:t>
      </w:r>
      <w:r>
        <w:rPr>
          <w:rFonts w:ascii="'Times New Roman'" w:hAnsi="'Times New Roman'" w:cs="'Times New Roman'"/>
          <w:b/>
          <w:color w:val="000000"/>
          <w:sz w:val="28"/>
          <w:szCs w:val="28"/>
        </w:rPr>
        <w:t xml:space="preserve">подразделениям</w:t>
      </w:r>
      <w:r>
        <w:rPr>
          <w:rFonts w:ascii="'Times New Roman'" w:hAnsi="'Times New Roman'" w:cs="'Times New Roman'"/>
          <w:color w:val="000000"/>
          <w:sz w:val="28"/>
          <w:szCs w:val="28"/>
        </w:rPr>
        <w:t xml:space="preserve"> следовала к месту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и автоцистерна из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16 во главе с начальником караула Бикбовым Шамилем Мансуровичем. По городским магистралям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машина следовала со включенными проблесковыми маячками и сиреной. На перекрестке улиц Восстания и Декабристов водитель троллейбуса в нарушение правил дорожного движения не пропустил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автомашину и произошло дорожно-транспортное происшествие. В результате столкновения автоцистерна опрокинулась на правую сторону, где находился начальник караула. От многочисленных травм старший лейтенант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Бикбов Ш.М. </w:t>
      </w:r>
      <w:r>
        <w:rPr>
          <w:rFonts w:ascii="'Times New Roman'" w:hAnsi="'Times New Roman'" w:cs="'Times New Roman'"/>
          <w:b/>
          <w:color w:val="000000"/>
          <w:sz w:val="28"/>
          <w:szCs w:val="28"/>
        </w:rPr>
        <w:t xml:space="preserve">скончался</w:t>
      </w:r>
      <w:r>
        <w:rPr>
          <w:rFonts w:ascii="'Times New Roman'" w:hAnsi="'Times New Roman'" w:cs="'Times New Roman'"/>
          <w:color w:val="000000"/>
          <w:sz w:val="28"/>
          <w:szCs w:val="28"/>
        </w:rPr>
        <w:t xml:space="preserve"> на месте.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Начальник караула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16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МВД</w:t>
      </w:r>
      <w:r>
        <w:rPr>
          <w:rFonts w:ascii="'Times New Roman'" w:hAnsi="'Times New Roman'" w:cs="'Times New Roman'"/>
          <w:color w:val="000000"/>
          <w:sz w:val="28"/>
          <w:szCs w:val="28"/>
        </w:rPr>
        <w:t xml:space="preserve"> Татарской АССР Бикбов Шамиль Мансурович, старший лейтенант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16 </w:t>
      </w:r>
      <w:r>
        <w:rPr>
          <w:rFonts w:ascii="'Times New Roman'" w:hAnsi="'Times New Roman'" w:cs="'Times New Roman'"/>
          <w:b/>
          <w:color w:val="000000"/>
          <w:sz w:val="28"/>
          <w:szCs w:val="28"/>
        </w:rPr>
        <w:t xml:space="preserve">июля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1951</w:t>
      </w:r>
      <w:r>
        <w:rPr>
          <w:rFonts w:ascii="'Times New Roman'" w:hAnsi="'Times New Roman'" w:cs="'Times New Roman'"/>
          <w:color w:val="000000"/>
          <w:sz w:val="28"/>
          <w:szCs w:val="28"/>
        </w:rPr>
        <w:t xml:space="preserve">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24 </w:t>
      </w:r>
      <w:r>
        <w:rPr>
          <w:rFonts w:ascii="'Times New Roman'" w:hAnsi="'Times New Roman'" w:cs="'Times New Roman'"/>
          <w:b/>
          <w:color w:val="000000"/>
          <w:sz w:val="28"/>
          <w:szCs w:val="28"/>
        </w:rPr>
        <w:t xml:space="preserve">декабря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1971</w:t>
      </w:r>
      <w:r>
        <w:rPr>
          <w:rFonts w:ascii="'Times New Roman'" w:hAnsi="'Times New Roman'" w:cs="'Times New Roman'"/>
          <w:color w:val="000000"/>
          <w:sz w:val="28"/>
          <w:szCs w:val="28"/>
        </w:rPr>
        <w:t xml:space="preserve"> года. Захоронен на кладбище п. Юдино г.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Счастье наше оказалось недолгим, - рассказывает Валентина Бикбова. В нашей семье жила настоящая любовь. Это был замечательный человек, порядочный и уважаемый. Сыну три года было. О том, что папа больше не придет, не решилась сразу сказать. Говорила, что папа уехал в командировку. А малыш терпеливо ждал его возвращения. Мне же приходилось отворачиваться, чтобы не показывать ему свои слезы. Так, конечно, долго продолжаться не могло. Соседи ему обо всем рассказали… Сейчас он – копия отца, такой же высокий, красивый, кудрявый. Благодаря содействию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сын успешно завершил учебу в Казанской архитектурно-строительной </w:t>
      </w:r>
      <w:r>
        <w:rPr>
          <w:rFonts w:ascii="'Times New Roman'" w:hAnsi="'Times New Roman'" w:cs="'Times New Roman'"/>
          <w:b/>
          <w:color w:val="000000"/>
          <w:sz w:val="28"/>
          <w:szCs w:val="28"/>
        </w:rPr>
        <w:t xml:space="preserve">академии</w:t>
      </w:r>
      <w:r>
        <w:rPr>
          <w:rFonts w:ascii="'Times New Roman'" w:hAnsi="'Times New Roman'" w:cs="'Times New Roman'"/>
          <w:color w:val="000000"/>
          <w:sz w:val="28"/>
          <w:szCs w:val="28"/>
        </w:rPr>
        <w:t xml:space="preserve"> и сейчас работает в </w:t>
      </w:r>
      <w:r>
        <w:rPr>
          <w:rFonts w:ascii="'Times New Roman'" w:hAnsi="'Times New Roman'" w:cs="'Times New Roman'"/>
          <w:b/>
          <w:color w:val="000000"/>
          <w:sz w:val="28"/>
          <w:szCs w:val="28"/>
        </w:rPr>
        <w:t xml:space="preserve">Москве</w:t>
      </w:r>
      <w:r>
        <w:rPr>
          <w:rFonts w:ascii="'Times New Roman'" w:hAnsi="'Times New Roman'" w:cs="'Times New Roman'"/>
          <w:color w:val="000000"/>
          <w:sz w:val="28"/>
          <w:szCs w:val="28"/>
        </w:rPr>
        <w:t xml:space="preserve">, - делится Валентина Бикбова.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Очень скоро 30 </w:t>
      </w:r>
      <w:r>
        <w:rPr>
          <w:rFonts w:ascii="'Times New Roman'" w:hAnsi="'Times New Roman'" w:cs="'Times New Roman'"/>
          <w:b/>
          <w:color w:val="000000"/>
          <w:sz w:val="28"/>
          <w:szCs w:val="28"/>
        </w:rPr>
        <w:t xml:space="preserve">апреля</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День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вдовы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вновь соберутся вместе во время торжественного </w:t>
      </w:r>
      <w:r>
        <w:rPr>
          <w:rFonts w:ascii="'Times New Roman'" w:hAnsi="'Times New Roman'" w:cs="'Times New Roman'"/>
          <w:b/>
          <w:color w:val="000000"/>
          <w:sz w:val="28"/>
          <w:szCs w:val="28"/>
        </w:rPr>
        <w:t xml:space="preserve">мероприятия</w:t>
      </w:r>
      <w:r>
        <w:rPr>
          <w:rFonts w:ascii="'Times New Roman'" w:hAnsi="'Times New Roman'" w:cs="'Times New Roman'"/>
          <w:color w:val="000000"/>
          <w:sz w:val="28"/>
          <w:szCs w:val="28"/>
        </w:rPr>
        <w:t xml:space="preserve">. На учете </w:t>
      </w:r>
      <w:r>
        <w:rPr>
          <w:rFonts w:ascii="'Times New Roman'" w:hAnsi="'Times New Roman'" w:cs="'Times New Roman'"/>
          <w:b/>
          <w:color w:val="000000"/>
          <w:sz w:val="28"/>
          <w:szCs w:val="28"/>
        </w:rPr>
        <w:t xml:space="preserve">главка</w:t>
      </w:r>
      <w:r>
        <w:rPr>
          <w:rFonts w:ascii="'Times New Roman'" w:hAnsi="'Times New Roman'" w:cs="'Times New Roman'"/>
          <w:color w:val="000000"/>
          <w:sz w:val="28"/>
          <w:szCs w:val="28"/>
        </w:rPr>
        <w:t xml:space="preserve"> находятся 20 семей, оставшихся без кормильца – </w:t>
      </w:r>
      <w:r>
        <w:rPr>
          <w:rFonts w:ascii="'Times New Roman'" w:hAnsi="'Times New Roman'" w:cs="'Times New Roman'"/>
          <w:b/>
          <w:color w:val="000000"/>
          <w:sz w:val="28"/>
          <w:szCs w:val="28"/>
        </w:rPr>
        <w:t xml:space="preserve">героев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во имя спасения других </w:t>
      </w:r>
      <w:r>
        <w:rPr>
          <w:rFonts w:ascii="'Times New Roman'" w:hAnsi="'Times New Roman'" w:cs="'Times New Roman'"/>
          <w:b/>
          <w:color w:val="000000"/>
          <w:sz w:val="28"/>
          <w:szCs w:val="28"/>
        </w:rPr>
        <w:t xml:space="preserve">людей</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Информация</w:t>
      </w:r>
      <w:r>
        <w:rPr>
          <w:rFonts w:ascii="'Times New Roman'" w:hAnsi="'Times New Roman'" w:cs="'Times New Roman'"/>
          <w:color w:val="000000"/>
          <w:sz w:val="28"/>
          <w:szCs w:val="28"/>
        </w:rPr>
        <w:t xml:space="preserve"> о </w:t>
      </w:r>
      <w:r>
        <w:rPr>
          <w:rFonts w:ascii="'Times New Roman'" w:hAnsi="'Times New Roman'" w:cs="'Times New Roman'"/>
          <w:b/>
          <w:color w:val="000000"/>
          <w:sz w:val="28"/>
          <w:szCs w:val="28"/>
        </w:rPr>
        <w:t xml:space="preserve">работе</w:t>
      </w:r>
      <w:r>
        <w:rPr>
          <w:rFonts w:ascii="'Times New Roman'" w:hAnsi="'Times New Roman'" w:cs="'Times New Roman'"/>
          <w:color w:val="000000"/>
          <w:sz w:val="28"/>
          <w:szCs w:val="28"/>
        </w:rPr>
        <w:t xml:space="preserve"> с семьями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при исполнении служебных обязанностей</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разработан и осуществляется комплекс </w:t>
      </w:r>
      <w:r>
        <w:rPr>
          <w:rFonts w:ascii="'Times New Roman'" w:hAnsi="'Times New Roman'" w:cs="'Times New Roman'"/>
          <w:b/>
          <w:color w:val="000000"/>
          <w:sz w:val="28"/>
          <w:szCs w:val="28"/>
        </w:rPr>
        <w:t xml:space="preserve">мероприятий</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работе</w:t>
      </w:r>
      <w:r>
        <w:rPr>
          <w:rFonts w:ascii="'Times New Roman'" w:hAnsi="'Times New Roman'" w:cs="'Times New Roman'"/>
          <w:color w:val="000000"/>
          <w:sz w:val="28"/>
          <w:szCs w:val="28"/>
        </w:rPr>
        <w:t xml:space="preserve"> с семьями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при исполнении служебных обязанностей. Данная </w:t>
      </w:r>
      <w:r>
        <w:rPr>
          <w:rFonts w:ascii="'Times New Roman'" w:hAnsi="'Times New Roman'" w:cs="'Times New Roman'"/>
          <w:b/>
          <w:color w:val="000000"/>
          <w:sz w:val="28"/>
          <w:szCs w:val="28"/>
        </w:rPr>
        <w:t xml:space="preserve">работа</w:t>
      </w:r>
      <w:r>
        <w:rPr>
          <w:rFonts w:ascii="'Times New Roman'" w:hAnsi="'Times New Roman'" w:cs="'Times New Roman'"/>
          <w:color w:val="000000"/>
          <w:sz w:val="28"/>
          <w:szCs w:val="28"/>
        </w:rPr>
        <w:t xml:space="preserve"> носит плановый, целенаправленный характер.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Совместным приказом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утверждены списки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закрепленных за ветеранами и семьями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при исполнении служебных обязанностей, и обязанности должностных лиц, закрепленных за этой категорией, а также план </w:t>
      </w:r>
      <w:r>
        <w:rPr>
          <w:rFonts w:ascii="'Times New Roman'" w:hAnsi="'Times New Roman'" w:cs="'Times New Roman'"/>
          <w:b/>
          <w:color w:val="000000"/>
          <w:sz w:val="28"/>
          <w:szCs w:val="28"/>
        </w:rPr>
        <w:t xml:space="preserve">мероприятий</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работе</w:t>
      </w:r>
      <w:r>
        <w:rPr>
          <w:rFonts w:ascii="'Times New Roman'" w:hAnsi="'Times New Roman'" w:cs="'Times New Roman'"/>
          <w:color w:val="000000"/>
          <w:sz w:val="28"/>
          <w:szCs w:val="28"/>
        </w:rPr>
        <w:t xml:space="preserve"> с ветеранами и семьями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при исполнении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Соответствующие планы </w:t>
      </w:r>
      <w:r>
        <w:rPr>
          <w:rFonts w:ascii="'Times New Roman'" w:hAnsi="'Times New Roman'" w:cs="'Times New Roman'"/>
          <w:b/>
          <w:color w:val="000000"/>
          <w:sz w:val="28"/>
          <w:szCs w:val="28"/>
        </w:rPr>
        <w:t xml:space="preserve">мероприятий</w:t>
      </w:r>
      <w:r>
        <w:rPr>
          <w:rFonts w:ascii="'Times New Roman'" w:hAnsi="'Times New Roman'" w:cs="'Times New Roman'"/>
          <w:color w:val="000000"/>
          <w:sz w:val="28"/>
          <w:szCs w:val="28"/>
        </w:rPr>
        <w:t xml:space="preserve"> в месячный срок были разработаны и представлены в </w:t>
      </w:r>
      <w:r>
        <w:rPr>
          <w:rFonts w:ascii="'Times New Roman'" w:hAnsi="'Times New Roman'" w:cs="'Times New Roman'"/>
          <w:b/>
          <w:color w:val="000000"/>
          <w:sz w:val="28"/>
          <w:szCs w:val="28"/>
        </w:rPr>
        <w:t xml:space="preserve">отдел</w:t>
      </w:r>
      <w:r>
        <w:rPr>
          <w:rFonts w:ascii="'Times New Roman'" w:hAnsi="'Times New Roman'" w:cs="'Times New Roman'"/>
          <w:color w:val="000000"/>
          <w:sz w:val="28"/>
          <w:szCs w:val="28"/>
        </w:rPr>
        <w:t xml:space="preserve"> воспитательной </w:t>
      </w:r>
      <w:r>
        <w:rPr>
          <w:rFonts w:ascii="'Times New Roman'" w:hAnsi="'Times New Roman'" w:cs="'Times New Roman'"/>
          <w:b/>
          <w:color w:val="000000"/>
          <w:sz w:val="28"/>
          <w:szCs w:val="28"/>
        </w:rPr>
        <w:t xml:space="preserve">работы</w:t>
      </w:r>
      <w:r>
        <w:rPr>
          <w:rFonts w:ascii="'Times New Roman'" w:hAnsi="'Times New Roman'" w:cs="'Times New Roman'"/>
          <w:color w:val="000000"/>
          <w:sz w:val="28"/>
          <w:szCs w:val="28"/>
        </w:rPr>
        <w:t xml:space="preserve"> и психологического обеспечения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Отчеты о проделанной </w:t>
      </w:r>
      <w:r>
        <w:rPr>
          <w:rFonts w:ascii="'Times New Roman'" w:hAnsi="'Times New Roman'" w:cs="'Times New Roman'"/>
          <w:b/>
          <w:color w:val="000000"/>
          <w:sz w:val="28"/>
          <w:szCs w:val="28"/>
        </w:rPr>
        <w:t xml:space="preserve">работе</w:t>
      </w:r>
      <w:r>
        <w:rPr>
          <w:rFonts w:ascii="'Times New Roman'" w:hAnsi="'Times New Roman'" w:cs="'Times New Roman'"/>
          <w:color w:val="000000"/>
          <w:sz w:val="28"/>
          <w:szCs w:val="28"/>
        </w:rPr>
        <w:t xml:space="preserve"> представляются ежеквартально. Руководители территориальных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и подведомственных учреждений несут персональную ответственность за </w:t>
      </w:r>
      <w:r>
        <w:rPr>
          <w:rFonts w:ascii="'Times New Roman'" w:hAnsi="'Times New Roman'" w:cs="'Times New Roman'"/>
          <w:b/>
          <w:color w:val="000000"/>
          <w:sz w:val="28"/>
          <w:szCs w:val="28"/>
        </w:rPr>
        <w:t xml:space="preserve">работу</w:t>
      </w:r>
      <w:r>
        <w:rPr>
          <w:rFonts w:ascii="'Times New Roman'" w:hAnsi="'Times New Roman'" w:cs="'Times New Roman'"/>
          <w:color w:val="000000"/>
          <w:sz w:val="28"/>
          <w:szCs w:val="28"/>
        </w:rPr>
        <w:t xml:space="preserve"> в данном направлении.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учете состоит 20 семей, в том числе 3 несовершеннолетних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1997</w:t>
      </w:r>
      <w:r>
        <w:rPr>
          <w:rFonts w:ascii="'Times New Roman'" w:hAnsi="'Times New Roman'" w:cs="'Times New Roman'"/>
          <w:color w:val="000000"/>
          <w:sz w:val="28"/>
          <w:szCs w:val="28"/>
        </w:rPr>
        <w:t xml:space="preserve"> г.р., </w:t>
      </w:r>
      <w:r>
        <w:rPr>
          <w:rFonts w:ascii="'Times New Roman'" w:hAnsi="'Times New Roman'" w:cs="'Times New Roman'"/>
          <w:b/>
          <w:color w:val="000000"/>
          <w:sz w:val="28"/>
          <w:szCs w:val="28"/>
        </w:rPr>
        <w:t xml:space="preserve">2001</w:t>
      </w:r>
      <w:r>
        <w:rPr>
          <w:rFonts w:ascii="'Times New Roman'" w:hAnsi="'Times New Roman'" w:cs="'Times New Roman'"/>
          <w:color w:val="000000"/>
          <w:sz w:val="28"/>
          <w:szCs w:val="28"/>
        </w:rPr>
        <w:t xml:space="preserve"> г.р. и </w:t>
      </w:r>
      <w:r>
        <w:rPr>
          <w:rFonts w:ascii="'Times New Roman'" w:hAnsi="'Times New Roman'" w:cs="'Times New Roman'"/>
          <w:b/>
          <w:color w:val="000000"/>
          <w:sz w:val="28"/>
          <w:szCs w:val="28"/>
        </w:rPr>
        <w:t xml:space="preserve">2002</w:t>
      </w:r>
      <w:r>
        <w:rPr>
          <w:rFonts w:ascii="'Times New Roman'" w:hAnsi="'Times New Roman'" w:cs="'Times New Roman'"/>
          <w:color w:val="000000"/>
          <w:sz w:val="28"/>
          <w:szCs w:val="28"/>
        </w:rPr>
        <w:t xml:space="preserve">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Составлен график посещения семей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руководством</w:t>
      </w:r>
      <w:r>
        <w:rPr>
          <w:rFonts w:ascii="'Times New Roman'" w:hAnsi="'Times New Roman'" w:cs="'Times New Roman'"/>
          <w:color w:val="000000"/>
          <w:sz w:val="28"/>
          <w:szCs w:val="28"/>
        </w:rPr>
        <w:t xml:space="preserve"> с ежеквартальной периодичностью, в том числе с соблюдением торжественных и памятных дат (</w:t>
      </w:r>
      <w:r>
        <w:rPr>
          <w:rFonts w:ascii="'Times New Roman'" w:hAnsi="'Times New Roman'" w:cs="'Times New Roman'"/>
          <w:b/>
          <w:color w:val="000000"/>
          <w:sz w:val="28"/>
          <w:szCs w:val="28"/>
        </w:rPr>
        <w:t xml:space="preserve">День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День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спасателя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дни</w:t>
      </w:r>
      <w:r>
        <w:rPr>
          <w:rFonts w:ascii="'Times New Roman'" w:hAnsi="'Times New Roman'" w:cs="'Times New Roman'"/>
          <w:color w:val="000000"/>
          <w:sz w:val="28"/>
          <w:szCs w:val="28"/>
        </w:rPr>
        <w:t xml:space="preserve"> трагической </w:t>
      </w:r>
      <w:r>
        <w:rPr>
          <w:rFonts w:ascii="'Times New Roman'" w:hAnsi="'Times New Roman'" w:cs="'Times New Roman'"/>
          <w:b/>
          <w:color w:val="000000"/>
          <w:sz w:val="28"/>
          <w:szCs w:val="28"/>
        </w:rPr>
        <w:t xml:space="preserve">гибели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и т.д.).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Семьи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систематически приглашаются в коллективы, где служили их близкие, для посещения мемориальных стендов, для участия в торжественных </w:t>
      </w:r>
      <w:r>
        <w:rPr>
          <w:rFonts w:ascii="'Times New Roman'" w:hAnsi="'Times New Roman'" w:cs="'Times New Roman'"/>
          <w:b/>
          <w:color w:val="000000"/>
          <w:sz w:val="28"/>
          <w:szCs w:val="28"/>
        </w:rPr>
        <w:t xml:space="preserve">мероприятиях</w:t>
      </w:r>
      <w:r>
        <w:rPr>
          <w:rFonts w:ascii="'Times New Roman'" w:hAnsi="'Times New Roman'" w:cs="'Times New Roman'"/>
          <w:color w:val="000000"/>
          <w:sz w:val="28"/>
          <w:szCs w:val="28"/>
        </w:rPr>
        <w:t xml:space="preserve">, чаепитиях и концертных </w:t>
      </w:r>
      <w:r>
        <w:rPr>
          <w:rFonts w:ascii="'Times New Roman'" w:hAnsi="'Times New Roman'" w:cs="'Times New Roman'"/>
          <w:b/>
          <w:color w:val="000000"/>
          <w:sz w:val="28"/>
          <w:szCs w:val="28"/>
        </w:rPr>
        <w:t xml:space="preserve">программах</w:t>
      </w:r>
      <w:r>
        <w:rPr>
          <w:rFonts w:ascii="'Times New Roman'" w:hAnsi="'Times New Roman'" w:cs="'Times New Roman'"/>
          <w:color w:val="000000"/>
          <w:sz w:val="28"/>
          <w:szCs w:val="28"/>
        </w:rPr>
        <w:t xml:space="preserve">, посвященных профессиональным </w:t>
      </w:r>
      <w:r>
        <w:rPr>
          <w:rFonts w:ascii="'Times New Roman'" w:hAnsi="'Times New Roman'" w:cs="'Times New Roman'"/>
          <w:b/>
          <w:color w:val="000000"/>
          <w:sz w:val="28"/>
          <w:szCs w:val="28"/>
        </w:rPr>
        <w:t xml:space="preserve">праздникам</w:t>
      </w:r>
      <w:r>
        <w:rPr>
          <w:rFonts w:ascii="'Times New Roman'" w:hAnsi="'Times New Roman'" w:cs="'Times New Roman'"/>
          <w:color w:val="000000"/>
          <w:sz w:val="28"/>
          <w:szCs w:val="28"/>
        </w:rPr>
        <w:t xml:space="preserve"> и памятным датам.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Силами личного состава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оказывается помощь семьям в содержании, </w:t>
      </w:r>
      <w:r>
        <w:rPr>
          <w:rFonts w:ascii="'Times New Roman'" w:hAnsi="'Times New Roman'" w:cs="'Times New Roman'"/>
          <w:b/>
          <w:color w:val="000000"/>
          <w:sz w:val="28"/>
          <w:szCs w:val="28"/>
        </w:rPr>
        <w:t xml:space="preserve">ремонте</w:t>
      </w:r>
      <w:r>
        <w:rPr>
          <w:rFonts w:ascii="'Times New Roman'" w:hAnsi="'Times New Roman'" w:cs="'Times New Roman'"/>
          <w:color w:val="000000"/>
          <w:sz w:val="28"/>
          <w:szCs w:val="28"/>
        </w:rPr>
        <w:t xml:space="preserve"> и благоустройстве мест </w:t>
      </w:r>
      <w:r>
        <w:rPr>
          <w:rFonts w:ascii="'Times New Roman'" w:hAnsi="'Times New Roman'" w:cs="'Times New Roman'"/>
          <w:b/>
          <w:color w:val="000000"/>
          <w:sz w:val="28"/>
          <w:szCs w:val="28"/>
        </w:rPr>
        <w:t xml:space="preserve">захоронения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2013</w:t>
      </w:r>
      <w:r>
        <w:rPr>
          <w:rFonts w:ascii="'Times New Roman'" w:hAnsi="'Times New Roman'" w:cs="'Times New Roman'"/>
          <w:color w:val="000000"/>
          <w:sz w:val="28"/>
          <w:szCs w:val="28"/>
        </w:rPr>
        <w:t xml:space="preserve"> году на сумму 141 450 рублей оказана благотворительная материальная помощь семьям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Несовершеннолетним </w:t>
      </w:r>
      <w:r>
        <w:rPr>
          <w:rFonts w:ascii="'Times New Roman'" w:hAnsi="'Times New Roman'" w:cs="'Times New Roman'"/>
          <w:b/>
          <w:color w:val="000000"/>
          <w:sz w:val="28"/>
          <w:szCs w:val="28"/>
        </w:rPr>
        <w:t xml:space="preserve">детям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безвозмездно предоставляются билеты на новогодние представления, в цирк, в ТЮЗы. Так, было организовано приглашение на республиканскую Президентскую елку для двух несовершеннолетних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Оказывается систематическое содействие при поступлении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школы и вузы, а затем и в трудоустройстве.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Оказывается помощь престарелым родителям и вдовам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хозяйственных </w:t>
      </w:r>
      <w:r>
        <w:rPr>
          <w:rFonts w:ascii="'Times New Roman'" w:hAnsi="'Times New Roman'" w:cs="'Times New Roman'"/>
          <w:b/>
          <w:color w:val="000000"/>
          <w:sz w:val="28"/>
          <w:szCs w:val="28"/>
        </w:rPr>
        <w:t xml:space="preserve">работах</w:t>
      </w:r>
      <w:r>
        <w:rPr>
          <w:rFonts w:ascii="'Times New Roman'" w:hAnsi="'Times New Roman'" w:cs="'Times New Roman'"/>
          <w:color w:val="000000"/>
          <w:sz w:val="28"/>
          <w:szCs w:val="28"/>
        </w:rPr>
        <w:t xml:space="preserve">, выделении автотранспорта для заготовки сена, дров, проведении </w:t>
      </w:r>
      <w:r>
        <w:rPr>
          <w:rFonts w:ascii="'Times New Roman'" w:hAnsi="'Times New Roman'" w:cs="'Times New Roman'"/>
          <w:b/>
          <w:color w:val="000000"/>
          <w:sz w:val="28"/>
          <w:szCs w:val="28"/>
        </w:rPr>
        <w:t xml:space="preserve">ремонта</w:t>
      </w:r>
      <w:r>
        <w:rPr>
          <w:rFonts w:ascii="'Times New Roman'" w:hAnsi="'Times New Roman'" w:cs="'Times New Roman'"/>
          <w:color w:val="000000"/>
          <w:sz w:val="28"/>
          <w:szCs w:val="28"/>
        </w:rPr>
        <w:t xml:space="preserve"> жилища и т.п. Жизненно важные вопросы семей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принимаются к исполнению и решаются незамедлительно. При обращении членов семей, близких родственников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к </w:t>
      </w:r>
      <w:r>
        <w:rPr>
          <w:rFonts w:ascii="'Times New Roman'" w:hAnsi="'Times New Roman'" w:cs="'Times New Roman'"/>
          <w:b/>
          <w:color w:val="000000"/>
          <w:sz w:val="28"/>
          <w:szCs w:val="28"/>
        </w:rPr>
        <w:t xml:space="preserve">руководству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за адресной помощью, в обязательном порядке принимаются все зависящие от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меры по оказанию им необходимой помощи. Все семьи на сегодняшний </w:t>
      </w:r>
      <w:r>
        <w:rPr>
          <w:rFonts w:ascii="'Times New Roman'" w:hAnsi="'Times New Roman'" w:cs="'Times New Roman'"/>
          <w:b/>
          <w:color w:val="000000"/>
          <w:sz w:val="28"/>
          <w:szCs w:val="28"/>
        </w:rPr>
        <w:t xml:space="preserve">день</w:t>
      </w:r>
      <w:r>
        <w:rPr>
          <w:rFonts w:ascii="'Times New Roman'" w:hAnsi="'Times New Roman'" w:cs="'Times New Roman'"/>
          <w:color w:val="000000"/>
          <w:sz w:val="28"/>
          <w:szCs w:val="28"/>
        </w:rPr>
        <w:t xml:space="preserve"> обеспечены благоустроенным жильем.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Всего за </w:t>
      </w:r>
      <w:r>
        <w:rPr>
          <w:rFonts w:ascii="'Times New Roman'" w:hAnsi="'Times New Roman'" w:cs="'Times New Roman'"/>
          <w:b/>
          <w:color w:val="000000"/>
          <w:sz w:val="28"/>
          <w:szCs w:val="28"/>
        </w:rPr>
        <w:t xml:space="preserve">2013</w:t>
      </w:r>
      <w:r>
        <w:rPr>
          <w:rFonts w:ascii="'Times New Roman'" w:hAnsi="'Times New Roman'" w:cs="'Times New Roman'"/>
          <w:color w:val="000000"/>
          <w:sz w:val="28"/>
          <w:szCs w:val="28"/>
        </w:rPr>
        <w:t xml:space="preserve"> год проведено 58 встреч </w:t>
      </w:r>
      <w:r>
        <w:rPr>
          <w:rFonts w:ascii="'Times New Roman'" w:hAnsi="'Times New Roman'" w:cs="'Times New Roman'"/>
          <w:b/>
          <w:color w:val="000000"/>
          <w:sz w:val="28"/>
          <w:szCs w:val="28"/>
        </w:rPr>
        <w:t xml:space="preserve">руководства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с семьями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При этом в обязательном порядке семьи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при исполнении служебного долга, проживающие в городе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посещают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центрального аппарата и </w:t>
      </w:r>
      <w:r>
        <w:rPr>
          <w:rFonts w:ascii="'Times New Roman'" w:hAnsi="'Times New Roman'" w:cs="'Times New Roman'"/>
          <w:b/>
          <w:color w:val="000000"/>
          <w:sz w:val="28"/>
          <w:szCs w:val="28"/>
        </w:rPr>
        <w:t xml:space="preserve">Совета</w:t>
      </w:r>
      <w:r>
        <w:rPr>
          <w:rFonts w:ascii="'Times New Roman'" w:hAnsi="'Times New Roman'" w:cs="'Times New Roman'"/>
          <w:color w:val="000000"/>
          <w:sz w:val="28"/>
          <w:szCs w:val="28"/>
        </w:rPr>
        <w:t xml:space="preserve"> ветеранов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с семьями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работают психологи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проводя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работу</w:t>
      </w:r>
      <w:r>
        <w:rPr>
          <w:rFonts w:ascii="'Times New Roman'" w:hAnsi="'Times New Roman'" w:cs="'Times New Roman'"/>
          <w:color w:val="000000"/>
          <w:sz w:val="28"/>
          <w:szCs w:val="28"/>
        </w:rPr>
        <w:t xml:space="preserve"> психодиагностического и психопрофилактического характера: проводится </w:t>
      </w:r>
      <w:r>
        <w:rPr>
          <w:rFonts w:ascii="'Times New Roman'" w:hAnsi="'Times New Roman'" w:cs="'Times New Roman'"/>
          <w:b/>
          <w:color w:val="000000"/>
          <w:sz w:val="28"/>
          <w:szCs w:val="28"/>
        </w:rPr>
        <w:t xml:space="preserve">работа</w:t>
      </w:r>
      <w:r>
        <w:rPr>
          <w:rFonts w:ascii="'Times New Roman'" w:hAnsi="'Times New Roman'" w:cs="'Times New Roman'"/>
          <w:color w:val="000000"/>
          <w:sz w:val="28"/>
          <w:szCs w:val="28"/>
        </w:rPr>
        <w:t xml:space="preserve"> с острыми стрессовыми реакциями, а также с последствиями травматического стресса, который испытывают близкие, </w:t>
      </w:r>
      <w:r>
        <w:rPr>
          <w:rFonts w:ascii="'Times New Roman'" w:hAnsi="'Times New Roman'" w:cs="'Times New Roman'"/>
          <w:b/>
          <w:color w:val="000000"/>
          <w:sz w:val="28"/>
          <w:szCs w:val="28"/>
        </w:rPr>
        <w:t xml:space="preserve">работа</w:t>
      </w:r>
      <w:r>
        <w:rPr>
          <w:rFonts w:ascii="'Times New Roman'" w:hAnsi="'Times New Roman'" w:cs="'Times New Roman'"/>
          <w:color w:val="000000"/>
          <w:sz w:val="28"/>
          <w:szCs w:val="28"/>
        </w:rPr>
        <w:t xml:space="preserve"> с состоянием острого горя и его отдаленными последствиями. Оказывается помощь в профориентации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Проводятся консультации по семейным вопросам. За </w:t>
      </w:r>
      <w:r>
        <w:rPr>
          <w:rFonts w:ascii="'Times New Roman'" w:hAnsi="'Times New Roman'" w:cs="'Times New Roman'"/>
          <w:b/>
          <w:color w:val="000000"/>
          <w:sz w:val="28"/>
          <w:szCs w:val="28"/>
        </w:rPr>
        <w:t xml:space="preserve">2013</w:t>
      </w:r>
      <w:r>
        <w:rPr>
          <w:rFonts w:ascii="'Times New Roman'" w:hAnsi="'Times New Roman'" w:cs="'Times New Roman'"/>
          <w:color w:val="000000"/>
          <w:sz w:val="28"/>
          <w:szCs w:val="28"/>
        </w:rPr>
        <w:t xml:space="preserve"> год проведено 27 </w:t>
      </w:r>
      <w:r>
        <w:rPr>
          <w:rFonts w:ascii="'Times New Roman'" w:hAnsi="'Times New Roman'" w:cs="'Times New Roman'"/>
          <w:b/>
          <w:color w:val="000000"/>
          <w:sz w:val="28"/>
          <w:szCs w:val="28"/>
        </w:rPr>
        <w:t xml:space="preserve">мероприятий</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Систематически работает с семьями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Совет</w:t>
      </w:r>
      <w:r>
        <w:rPr>
          <w:rFonts w:ascii="'Times New Roman'" w:hAnsi="'Times New Roman'" w:cs="'Times New Roman'"/>
          <w:color w:val="000000"/>
          <w:sz w:val="28"/>
          <w:szCs w:val="28"/>
        </w:rPr>
        <w:t xml:space="preserve"> ветеранов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проводится консультирование по бытовым и юридическим вопросам.</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Память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увековечена в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где они проходили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оборудованы мемориальные уголки и стенды с портретами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и описанием обстоятельств их трагической </w:t>
      </w:r>
      <w:r>
        <w:rPr>
          <w:rFonts w:ascii="'Times New Roman'" w:hAnsi="'Times New Roman'" w:cs="'Times New Roman'"/>
          <w:b/>
          <w:color w:val="000000"/>
          <w:sz w:val="28"/>
          <w:szCs w:val="28"/>
        </w:rPr>
        <w:t xml:space="preserve">гибели</w:t>
      </w:r>
      <w:r>
        <w:rPr>
          <w:rFonts w:ascii="'Times New Roman'" w:hAnsi="'Times New Roman'" w:cs="'Times New Roman'"/>
          <w:color w:val="000000"/>
          <w:sz w:val="28"/>
          <w:szCs w:val="28"/>
        </w:rPr>
        <w:t xml:space="preserve">, куда возлагаются цветы по торжественным и памятным датам. Выпущены книги </w:t>
      </w:r>
      <w:r>
        <w:rPr>
          <w:rFonts w:ascii="'Times New Roman'" w:hAnsi="'Times New Roman'" w:cs="'Times New Roman'"/>
          <w:b/>
          <w:color w:val="000000"/>
          <w:sz w:val="28"/>
          <w:szCs w:val="28"/>
        </w:rPr>
        <w:t xml:space="preserve">Памяти</w:t>
      </w:r>
      <w:r>
        <w:rPr>
          <w:rFonts w:ascii="'Times New Roman'" w:hAnsi="'Times New Roman'" w:cs="'Times New Roman'"/>
          <w:color w:val="000000"/>
          <w:sz w:val="28"/>
          <w:szCs w:val="28"/>
        </w:rPr>
        <w:t xml:space="preserve"> «Мы идем в огонь» (</w:t>
      </w:r>
      <w:r>
        <w:rPr>
          <w:rFonts w:ascii="'Times New Roman'" w:hAnsi="'Times New Roman'" w:cs="'Times New Roman'"/>
          <w:b/>
          <w:color w:val="000000"/>
          <w:sz w:val="28"/>
          <w:szCs w:val="28"/>
        </w:rPr>
        <w:t xml:space="preserve">2000</w:t>
      </w:r>
      <w:r>
        <w:rPr>
          <w:rFonts w:ascii="'Times New Roman'" w:hAnsi="'Times New Roman'" w:cs="'Times New Roman'"/>
          <w:color w:val="000000"/>
          <w:sz w:val="28"/>
          <w:szCs w:val="28"/>
        </w:rPr>
        <w:t xml:space="preserve"> г.), «Вехи боевого пути» (</w:t>
      </w:r>
      <w:r>
        <w:rPr>
          <w:rFonts w:ascii="'Times New Roman'" w:hAnsi="'Times New Roman'" w:cs="'Times New Roman'"/>
          <w:b/>
          <w:color w:val="000000"/>
          <w:sz w:val="28"/>
          <w:szCs w:val="28"/>
        </w:rPr>
        <w:t xml:space="preserve">2002</w:t>
      </w:r>
      <w:r>
        <w:rPr>
          <w:rFonts w:ascii="'Times New Roman'" w:hAnsi="'Times New Roman'" w:cs="'Times New Roman'"/>
          <w:color w:val="000000"/>
          <w:sz w:val="28"/>
          <w:szCs w:val="28"/>
        </w:rPr>
        <w:t xml:space="preserve"> г.), к 40-летию 1-</w:t>
      </w:r>
      <w:r>
        <w:rPr>
          <w:rFonts w:ascii="'Times New Roman'" w:hAnsi="'Times New Roman'" w:cs="'Times New Roman'"/>
          <w:b/>
          <w:color w:val="000000"/>
          <w:sz w:val="28"/>
          <w:szCs w:val="28"/>
        </w:rPr>
        <w:t xml:space="preserve">ОФПС</w:t>
      </w:r>
      <w:r>
        <w:rPr>
          <w:rFonts w:ascii="'Times New Roman'" w:hAnsi="'Times New Roman'" w:cs="'Times New Roman'"/>
          <w:color w:val="000000"/>
          <w:sz w:val="28"/>
          <w:szCs w:val="28"/>
        </w:rPr>
        <w:t xml:space="preserve"> по РТ (</w:t>
      </w:r>
      <w:r>
        <w:rPr>
          <w:rFonts w:ascii="'Times New Roman'" w:hAnsi="'Times New Roman'" w:cs="'Times New Roman'"/>
          <w:b/>
          <w:color w:val="000000"/>
          <w:sz w:val="28"/>
          <w:szCs w:val="28"/>
        </w:rPr>
        <w:t xml:space="preserve">2009</w:t>
      </w:r>
      <w:r>
        <w:rPr>
          <w:rFonts w:ascii="'Times New Roman'" w:hAnsi="'Times New Roman'" w:cs="'Times New Roman'"/>
          <w:color w:val="000000"/>
          <w:sz w:val="28"/>
          <w:szCs w:val="28"/>
        </w:rPr>
        <w:t xml:space="preserve"> г.), в которых содержатся разделы, посвященные </w:t>
      </w:r>
      <w:r>
        <w:rPr>
          <w:rFonts w:ascii="'Times New Roman'" w:hAnsi="'Times New Roman'" w:cs="'Times New Roman'"/>
          <w:b/>
          <w:color w:val="000000"/>
          <w:sz w:val="28"/>
          <w:szCs w:val="28"/>
        </w:rPr>
        <w:t xml:space="preserve">памяти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при исполнении служебного долга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Установлен</w:t>
      </w:r>
      <w:r>
        <w:rPr>
          <w:rFonts w:ascii="'Times New Roman'" w:hAnsi="'Times New Roman'" w:cs="'Times New Roman'"/>
          <w:color w:val="000000"/>
          <w:sz w:val="28"/>
          <w:szCs w:val="28"/>
        </w:rPr>
        <w:t xml:space="preserve"> памятник-стела, посвященный </w:t>
      </w:r>
      <w:r>
        <w:rPr>
          <w:rFonts w:ascii="'Times New Roman'" w:hAnsi="'Times New Roman'" w:cs="'Times New Roman'"/>
          <w:b/>
          <w:color w:val="000000"/>
          <w:sz w:val="28"/>
          <w:szCs w:val="28"/>
        </w:rPr>
        <w:t xml:space="preserve">памяти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на фасаде административного здания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улице Ф. Яруллина в г.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являющийся </w:t>
      </w:r>
      <w:r>
        <w:rPr>
          <w:rFonts w:ascii="'Times New Roman'" w:hAnsi="'Times New Roman'" w:cs="'Times New Roman'"/>
          <w:b/>
          <w:color w:val="000000"/>
          <w:sz w:val="28"/>
          <w:szCs w:val="28"/>
        </w:rPr>
        <w:t xml:space="preserve">главным</w:t>
      </w:r>
      <w:r>
        <w:rPr>
          <w:rFonts w:ascii="'Times New Roman'" w:hAnsi="'Times New Roman'" w:cs="'Times New Roman'"/>
          <w:color w:val="000000"/>
          <w:sz w:val="28"/>
          <w:szCs w:val="28"/>
        </w:rPr>
        <w:t xml:space="preserve"> местом проведения торжественных и траурных </w:t>
      </w:r>
      <w:r>
        <w:rPr>
          <w:rFonts w:ascii="'Times New Roman'" w:hAnsi="'Times New Roman'" w:cs="'Times New Roman'"/>
          <w:b/>
          <w:color w:val="000000"/>
          <w:sz w:val="28"/>
          <w:szCs w:val="28"/>
        </w:rPr>
        <w:t xml:space="preserve">мероприятий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Установлены</w:t>
      </w:r>
      <w:r>
        <w:rPr>
          <w:rFonts w:ascii="'Times New Roman'" w:hAnsi="'Times New Roman'" w:cs="'Times New Roman'"/>
          <w:color w:val="000000"/>
          <w:sz w:val="28"/>
          <w:szCs w:val="28"/>
        </w:rPr>
        <w:t xml:space="preserve"> также мемориальные доски в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где служили </w:t>
      </w:r>
      <w:r>
        <w:rPr>
          <w:rFonts w:ascii="'Times New Roman'" w:hAnsi="'Times New Roman'" w:cs="'Times New Roman'"/>
          <w:b/>
          <w:color w:val="000000"/>
          <w:sz w:val="28"/>
          <w:szCs w:val="28"/>
        </w:rPr>
        <w:t xml:space="preserve">погибшие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в городах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Елабуге, Лениногорске. В Лениногорске одна из улиц города </w:t>
      </w:r>
      <w:r>
        <w:rPr>
          <w:rFonts w:ascii="'Times New Roman'" w:hAnsi="'Times New Roman'" w:cs="'Times New Roman'"/>
          <w:b/>
          <w:color w:val="000000"/>
          <w:sz w:val="28"/>
          <w:szCs w:val="28"/>
        </w:rPr>
        <w:t xml:space="preserve">названа</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честь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погибшего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Камиля Суфиянова.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первом квартале 2014 года </w:t>
      </w:r>
      <w:r>
        <w:rPr>
          <w:rFonts w:ascii="'Times New Roman'" w:hAnsi="'Times New Roman'" w:cs="'Times New Roman'"/>
          <w:b/>
          <w:color w:val="000000"/>
          <w:sz w:val="28"/>
          <w:szCs w:val="28"/>
        </w:rPr>
        <w:t xml:space="preserve">работа</w:t>
      </w:r>
      <w:r>
        <w:rPr>
          <w:rFonts w:ascii="'Times New Roman'" w:hAnsi="'Times New Roman'" w:cs="'Times New Roman'"/>
          <w:color w:val="000000"/>
          <w:sz w:val="28"/>
          <w:szCs w:val="28"/>
        </w:rPr>
        <w:t xml:space="preserve"> в этом направлении продолжена. Так, проведены 32 встречи руководителей с семьями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том числе проведены </w:t>
      </w:r>
      <w:r>
        <w:rPr>
          <w:rFonts w:ascii="'Times New Roman'" w:hAnsi="'Times New Roman'" w:cs="'Times New Roman'"/>
          <w:b/>
          <w:color w:val="000000"/>
          <w:sz w:val="28"/>
          <w:szCs w:val="28"/>
        </w:rPr>
        <w:t xml:space="preserve">поздравления</w:t>
      </w:r>
      <w:r>
        <w:rPr>
          <w:rFonts w:ascii="'Times New Roman'" w:hAnsi="'Times New Roman'" w:cs="'Times New Roman'"/>
          <w:color w:val="000000"/>
          <w:sz w:val="28"/>
          <w:szCs w:val="28"/>
        </w:rPr>
        <w:t xml:space="preserve"> вдов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 Международным женским </w:t>
      </w:r>
      <w:r>
        <w:rPr>
          <w:rFonts w:ascii="'Times New Roman'" w:hAnsi="'Times New Roman'" w:cs="'Times New Roman'"/>
          <w:b/>
          <w:color w:val="000000"/>
          <w:sz w:val="28"/>
          <w:szCs w:val="28"/>
        </w:rPr>
        <w:t xml:space="preserve">днем</w:t>
      </w:r>
      <w:r>
        <w:rPr>
          <w:rFonts w:ascii="'Times New Roman'" w:hAnsi="'Times New Roman'" w:cs="'Times New Roman'"/>
          <w:color w:val="000000"/>
          <w:sz w:val="28"/>
          <w:szCs w:val="28"/>
        </w:rPr>
        <w:t xml:space="preserve"> 8 </w:t>
      </w:r>
      <w:r>
        <w:rPr>
          <w:rFonts w:ascii="'Times New Roman'" w:hAnsi="'Times New Roman'" w:cs="'Times New Roman'"/>
          <w:b/>
          <w:color w:val="000000"/>
          <w:sz w:val="28"/>
          <w:szCs w:val="28"/>
        </w:rPr>
        <w:t xml:space="preserve">Марта</w:t>
      </w:r>
      <w:r>
        <w:rPr>
          <w:rFonts w:ascii="'Times New Roman'" w:hAnsi="'Times New Roman'" w:cs="'Times New Roman'"/>
          <w:color w:val="000000"/>
          <w:sz w:val="28"/>
          <w:szCs w:val="28"/>
        </w:rPr>
        <w:t xml:space="preserve">. Оказана материальная помощь (в том числе вручены подарки) на сумму 13500 рублей.</w:t>
      </w:r>
    </w:p>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12:06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b17a67"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Казань 15 апреля 2014 г. в 07:53 поступило сообщение о горении частного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г. Казань, ул. Низовая.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45 квадратных метров. Предварительная причина: нарушение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при эксплуатации печи. Пострадавших нет. К ликвидации последствий происшествия привлекались: 16 человек, 6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12 человек, 4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г. Зеленодольск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11:46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b4686e"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Зеленодольск 15 апреля 2014 г. в 07:30 произошло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Зеленодольске на ул. Ленина: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двух </w:t>
      </w:r>
      <w:r>
        <w:rPr>
          <w:rFonts w:ascii="'Times New Roman'" w:hAnsi="'Times New Roman'" w:cs="'Times New Roman'"/>
          <w:b/>
          <w:color w:val="000000"/>
          <w:sz w:val="28"/>
          <w:szCs w:val="28"/>
        </w:rPr>
        <w:t xml:space="preserve">транспортных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средств</w:t>
      </w:r>
      <w:r>
        <w:rPr>
          <w:rFonts w:ascii="'Times New Roman'" w:hAnsi="'Times New Roman'" w:cs="'Times New Roman'"/>
          <w:color w:val="000000"/>
          <w:sz w:val="28"/>
          <w:szCs w:val="28"/>
        </w:rPr>
        <w:t xml:space="preserve">.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10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4 человека, 1 единица техники.</w:t>
      </w:r>
      <w:r>
        <w:rPr>
          <w:rFonts w:ascii="'Times New Roman'" w:hAnsi="'Times New Roman'" w:cs="'Times New Roman'"/>
          <w:color w:val="000000"/>
          <w:sz w:val="28"/>
          <w:szCs w:val="28"/>
        </w:rPr>
        <w:br/>
        <w:t xml:space="preserve">Фото с места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Зеленодольск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11:11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b62061"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Зеленодольск 15 апреля 2014 г. в 09:06 поступило сообщение о горении в квартире, расположенной по адресу: г. Зеленодольск, ул. Союзная.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0,5 квадратных метров. Предварительная причина: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Пострадавших нет. К ликвидации последствий происшествия привлекались: 12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9 человек, 2 единицы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07:40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b72b93"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w:t>
      </w:r>
      <w:r>
        <w:rPr>
          <w:rFonts w:ascii="'Times New Roman'" w:hAnsi="'Times New Roman'" w:cs="'Times New Roman'"/>
          <w:b/>
          <w:color w:val="000000"/>
          <w:sz w:val="28"/>
          <w:szCs w:val="28"/>
        </w:rPr>
        <w:t xml:space="preserve">Казань</w:t>
      </w:r>
      <w:r>
        <w:rPr>
          <w:rFonts w:ascii="'Times New Roman'" w:hAnsi="'Times New Roman'" w:cs="'Times New Roman'"/>
          <w:color w:val="000000"/>
          <w:sz w:val="28"/>
          <w:szCs w:val="28"/>
        </w:rPr>
        <w:t xml:space="preserve"> 15 апреля 2014 г. в 04:28 поступило сообщение о горении двух автомобилей, расположенных по адресу: г. </w:t>
      </w:r>
      <w:r>
        <w:rPr>
          <w:rFonts w:ascii="'Times New Roman'" w:hAnsi="'Times New Roman'" w:cs="'Times New Roman'"/>
          <w:b/>
          <w:color w:val="000000"/>
          <w:sz w:val="28"/>
          <w:szCs w:val="28"/>
        </w:rPr>
        <w:t xml:space="preserve">Казань</w:t>
      </w:r>
      <w:r>
        <w:rPr>
          <w:rFonts w:ascii="'Times New Roman'" w:hAnsi="'Times New Roman'" w:cs="'Times New Roman'"/>
          <w:color w:val="000000"/>
          <w:sz w:val="28"/>
          <w:szCs w:val="28"/>
        </w:rPr>
        <w:t xml:space="preserve">, ул. Завойского.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7 квадратны метров. Предварительная причина: Неисправность систем, механики и узлов транспортного средства. Пострадавших нет. К ликвидации последствий происшествия привлекались: 7 человек, 2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5 человек, 1 единица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Тукаевском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07:40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b8309b"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Тукаевском МР 15 апреля 2014 г. в 03:22 поступило сообщение о горении частных сараев, расположенных по адресу: Тукаевский район, с. Малая Шильна, ул. Московская.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220 квадратных метров. Предварительная причина: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Пострадавших нет. К ликвидации последствий происшествия привлекались: 25 человек, 7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20 человек, 5 единиц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07:39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ba3edc"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14 апреля по состоянию на 24.00:</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ГПС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85 раз. Из них на тушение загораний мусора – 14 раз, на тушение сухой травы - 9 раз.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ликвидировали – 4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из них в жилом секторе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стали: НППБ при эксплуатации печи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неисправность узлов и механизмов ТС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нарушение правил монтажа электрооборудования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на проведение </w:t>
      </w:r>
      <w:r>
        <w:rPr>
          <w:rFonts w:ascii="'Times New Roman'" w:hAnsi="'Times New Roman'" w:cs="'Times New Roman'"/>
          <w:b/>
          <w:color w:val="000000"/>
          <w:sz w:val="28"/>
          <w:szCs w:val="28"/>
        </w:rPr>
        <w:t xml:space="preserve">аварийно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спасательных</w:t>
      </w:r>
      <w:r>
        <w:rPr>
          <w:rFonts w:ascii="'Times New Roman'" w:hAnsi="'Times New Roman'" w:cs="'Times New Roman'"/>
          <w:color w:val="000000"/>
          <w:sz w:val="28"/>
          <w:szCs w:val="28"/>
        </w:rPr>
        <w:t xml:space="preserve"> работ при ликвидации последствий ДТП - 13 раз. Спасено – 2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ДПО на тушение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- 1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8 раз. Из них на разблокировку дверей – 1 раз, на ДТП – 1 раз., на прочее – 6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w:t>
      </w:r>
      <w:r>
        <w:rPr>
          <w:rFonts w:ascii="'Times New Roman'" w:hAnsi="'Times New Roman'" w:cs="'Times New Roman'"/>
          <w:b/>
          <w:color w:val="000000"/>
          <w:sz w:val="28"/>
          <w:szCs w:val="28"/>
        </w:rPr>
        <w:t xml:space="preserve">уровень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повысился</w:t>
      </w:r>
      <w:r>
        <w:rPr>
          <w:rFonts w:ascii="'Times New Roman'" w:hAnsi="'Times New Roman'" w:cs="'Times New Roman'"/>
          <w:color w:val="000000"/>
          <w:sz w:val="28"/>
          <w:szCs w:val="28"/>
        </w:rPr>
        <w:t xml:space="preserve"> на 2 см ., до критического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осталось</w:t>
      </w:r>
      <w:r>
        <w:rPr>
          <w:rFonts w:ascii="'Times New Roman'" w:hAnsi="'Times New Roman'" w:cs="'Times New Roman'"/>
          <w:color w:val="000000"/>
          <w:sz w:val="28"/>
          <w:szCs w:val="28"/>
        </w:rPr>
        <w:t xml:space="preserve"> 1,70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Нижнекамском водохранилище </w:t>
      </w:r>
      <w:r>
        <w:rPr>
          <w:rFonts w:ascii="'Times New Roman'" w:hAnsi="'Times New Roman'" w:cs="'Times New Roman'"/>
          <w:b/>
          <w:color w:val="000000"/>
          <w:sz w:val="28"/>
          <w:szCs w:val="28"/>
        </w:rPr>
        <w:t xml:space="preserve">уровень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понизился на 3 см., до критического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осталось</w:t>
      </w:r>
      <w:r>
        <w:rPr>
          <w:rFonts w:ascii="'Times New Roman'" w:hAnsi="'Times New Roman'" w:cs="'Times New Roman'"/>
          <w:color w:val="000000"/>
          <w:sz w:val="28"/>
          <w:szCs w:val="28"/>
        </w:rPr>
        <w:t xml:space="preserve"> 2,83 м.</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Уровни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на </w:t>
      </w:r>
      <w:r>
        <w:rPr>
          <w:rFonts w:ascii="'Times New Roman'" w:hAnsi="'Times New Roman'" w:cs="'Times New Roman'"/>
          <w:b/>
          <w:color w:val="000000"/>
          <w:sz w:val="28"/>
          <w:szCs w:val="28"/>
        </w:rPr>
        <w:t xml:space="preserve">реках</w:t>
      </w:r>
      <w:r>
        <w:rPr>
          <w:rFonts w:ascii="'Times New Roman'" w:hAnsi="'Times New Roman'" w:cs="'Times New Roman'"/>
          <w:color w:val="000000"/>
          <w:sz w:val="28"/>
          <w:szCs w:val="28"/>
        </w:rPr>
        <w:t xml:space="preserve">, по состоянию на утро, повсеместно наблюдаются ниже среднемноголетних опасных значений.</w:t>
      </w:r>
    </w:p>
    <w:p>
      <w:pPr>
        <w:widowControl w:val="on"/>
        <w:pBdr/>
        <w:spacing w:before="0" w:after="0" w:line="240"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тонкий лед выходить очень опасно и категорически запрещен выезд автомобилей.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Любителям подледного лова рыбы также не рекомендуется выходить на лед и ловить рыбу. Пренебрегая собственной безопасностью, забывая о судьбах своих близких, в погоне за уловом и острыми ощущениями Вы расплачиваетесь своими жизнями, оставляя свои семьи без кормильца.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Рискуют</w:t>
      </w:r>
      <w:r>
        <w:rPr>
          <w:rFonts w:ascii="'Times New Roman'" w:hAnsi="'Times New Roman'" w:cs="'Times New Roman'"/>
          <w:color w:val="000000"/>
          <w:sz w:val="28"/>
          <w:szCs w:val="28"/>
        </w:rPr>
        <w:t xml:space="preserve"> своей жизнью и пешеходы на льду, которые для сокращения времени используют ледовый покров водоемов в качестве тропинки. Помимо опасности, которую представляет непрочный лед, эта категория лиц психологически не готова к возможности провала под лед и не знает азов борьбы за свою жизнь в такой </w:t>
      </w:r>
      <w:r>
        <w:rPr>
          <w:rFonts w:ascii="'Times New Roman'" w:hAnsi="'Times New Roman'" w:cs="'Times New Roman'"/>
          <w:b/>
          <w:color w:val="000000"/>
          <w:sz w:val="28"/>
          <w:szCs w:val="28"/>
        </w:rPr>
        <w:t xml:space="preserve">ситуации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детей без присмотра, научите их элементарным правилам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 возникает сам по себе. Его причина - людская халатность и беспечность в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В состоянии алкогольного опьянения человек теряет контроль над </w:t>
      </w:r>
      <w:r>
        <w:rPr>
          <w:rFonts w:ascii="'Times New Roman'" w:hAnsi="'Times New Roman'" w:cs="'Times New Roman'"/>
          <w:b/>
          <w:color w:val="000000"/>
          <w:sz w:val="28"/>
          <w:szCs w:val="28"/>
        </w:rPr>
        <w:t xml:space="preserve">собой</w:t>
      </w:r>
      <w:r>
        <w:rPr>
          <w:rFonts w:ascii="'Times New Roman'" w:hAnsi="'Times New Roman'" w:cs="'Times New Roman'"/>
          <w:color w:val="000000"/>
          <w:sz w:val="28"/>
          <w:szCs w:val="28"/>
        </w:rPr>
        <w:t xml:space="preserve"> и своими действиями, и тем более не может нести никакой ответственности за жизнь другого человека.</w:t>
      </w:r>
    </w:p>
    <w:p/>
    <w:p>
      <w:pPr>
        <w:pStyle w:val="Heading3PHPDOCX"/>
        <w:widowControl w:val="on"/>
        <w:pBdr/>
        <w:spacing w:before="246" w:after="246" w:line="225" w:lineRule="auto"/>
        <w:ind w:left="0" w:right="0"/>
        <w:jc w:val="left"/>
        <w:outlineLvl w:val="2"/>
      </w:pPr>
      <w:r>
        <w:rPr>
          <w:b/>
          <w:color w:val="000000"/>
          <w:sz w:val="25"/>
          <w:szCs w:val="25"/>
        </w:rPr>
        <w:t xml:space="preserve">ДТП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00:10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bb56dc"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Казань 14 апреля 2014 г. в 17:35 произошло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Казань, перекрёсток улиц: Спартаковская и Ипподромная -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10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5 человек, 1 единица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(Региональные СМИ)</w:t>
      </w:r>
    </w:p>
    <w:p>
      <w:pPr>
        <w:widowControl w:val="on"/>
        <w:pBdr/>
        <w:spacing w:before="240" w:after="240" w:line="240" w:lineRule="auto"/>
        <w:ind w:left="0" w:right="0"/>
        <w:jc w:val="left"/>
      </w:pPr>
      <w:r>
        <w:rPr>
          <w:color w:val="000000"/>
          <w:sz w:val="24"/>
          <w:szCs w:val="24"/>
        </w:rPr>
        <w:t xml:space="preserve">В отчете 78 сообщений из них 0 тем и 39 перепечаток</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12042648"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42648"/>
              </a:graphicData>
            </a:graphic>
          </wp:inline>
        </w:drawing>
      </w:r>
    </w:p>
    <w:p>
      <w:pPr>
        <w:jc w:val="center"/>
      </w:pPr>
      <w:r>
        <w:rPr>
          <w:noProof/>
        </w:rPr>
        <w:drawing>
          <wp:inline distT="0" distB="0" distL="0" distR="0">
            <wp:extent cx="4680000" cy="4680000"/>
            <wp:effectExtent l="19050" t="0" r="4307" b="0"/>
            <wp:docPr id="12042649"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42649"/>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Оперативная обстановка на территории Хабаровского края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16 апреля в 04:40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fbc822"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прошедшие сутки на территории Хабаровского края зарегистрировано 12 техногенных пожаров, из них в жилом секторе 9, на прочих объектах 3. Погибших нет, травмирован один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тушению пожаров привлекалось 168 человек личного состава и 48 единиц техники.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Происшествий на водных бассейнах края не зарегистрировано.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состоянию на 09.00(хбр.) 16 апреля 2014 года на территории края действует одна ледовая переправа в Верхнебуреинском районе. Переправа планируется к закрытию предварительно в начале следующей недели.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прошедшие сутки зафиксирован выход на лед 5 человек в одном месте. Происшествий не произошло.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Хабаровскому краю напоминает жителям края, что передвижение по закрытым, а также по необорудованным и не допущенным к эксплуатации ледовым переправам, может привести к трагическим последствиям. Инспекторы государственной инспекции по маломерным судам настоятельно рекомендуют всем рыбакам соблюдать меры предосторожности и не выходить на тонкий и коварный лед.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Метеорологическая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Опасные и неблагоприятные метеорологические явления не прогнозируются.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Хабаровском крае на Амуре у с. </w:t>
      </w:r>
      <w:r>
        <w:rPr>
          <w:rFonts w:ascii="'Times New Roman'" w:hAnsi="'Times New Roman'" w:cs="'Times New Roman'"/>
          <w:b/>
          <w:color w:val="000000"/>
          <w:sz w:val="28"/>
          <w:szCs w:val="28"/>
        </w:rPr>
        <w:t xml:space="preserve">Елабуга</w:t>
      </w:r>
      <w:r>
        <w:rPr>
          <w:rFonts w:ascii="'Times New Roman'" w:hAnsi="'Times New Roman'" w:cs="'Times New Roman'"/>
          <w:color w:val="000000"/>
          <w:sz w:val="28"/>
          <w:szCs w:val="28"/>
        </w:rPr>
        <w:t xml:space="preserve"> начались подвижки льда. Ниже по течению сохраняется ледостав. Началось вскрытие рек в Нанайском районе - р. Манома, в Верхнебуреинском районе в нижнем течении р. Тырма отмечаются подвижки льда.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Амуре у г. Хабаровска начался ледоход на 6 дней раньше обычного.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связи с ранним вскрытием рек Хабаровского края начались превентивные мероприятия. В районе им. Лазо работает оперативная группа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Хабаровскому края. В ее задачи входит мониторинг обстановки на затороопасных участках реки Хор, сбор и анализ информации, оперативное реагирование.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Хабаровскому краю призывает жителей и гостей края соблюдать правила пожарной безопасности и безопасности на водных объектах. Сохраните жизнь и здоровье своё и близких Вам людей.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Напоминаем телефон единой службы спасения « 112 »</w:t>
      </w:r>
    </w:p>
    <w:p/>
    <w:p>
      <w:pPr>
        <w:pStyle w:val="Heading3PHPDOCX"/>
        <w:widowControl w:val="on"/>
        <w:pBdr/>
        <w:spacing w:before="246" w:after="246" w:line="225" w:lineRule="auto"/>
        <w:ind w:left="0" w:right="0"/>
        <w:jc w:val="left"/>
        <w:outlineLvl w:val="2"/>
      </w:pPr>
      <w:r>
        <w:rPr>
          <w:b/>
          <w:color w:val="000000"/>
          <w:sz w:val="25"/>
          <w:szCs w:val="25"/>
        </w:rPr>
        <w:t xml:space="preserve">И окурки не бросайте где попало никогда! Пожар в Шеланге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23:04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fc7123" w:history="1">
        <w:r>
          <w:rPr>
            <w:rFonts w:ascii="'Times New Roman'" w:hAnsi="'Times New Roman'" w:cs="'Times New Roman'"/>
            <w:color w:val="0000CC"/>
            <w:sz w:val="26"/>
            <w:szCs w:val="26"/>
            <w:u w:val="single"/>
          </w:rPr>
          <w:t xml:space="preserve">Волжская новь (vuslon.ru)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И окурки не бросайте где попало никогда! Пожар в Шеланге
</w:t>
      </w:r>
    </w:p>
    <w:p>
      <w:pPr>
        <w:widowControl w:val="on"/>
        <w:pBdr/>
        <w:spacing w:before="0" w:after="150" w:line="225" w:lineRule="auto"/>
        <w:ind w:left="0" w:right="0"/>
        <w:jc w:val="both"/>
      </w:pPr>
      <w:r>
        <w:rPr>
          <w:rFonts w:ascii="'Times New Roman'" w:hAnsi="'Times New Roman'" w:cs="'Times New Roman'"/>
          <w:color w:val="000000"/>
          <w:sz w:val="28"/>
          <w:szCs w:val="28"/>
        </w:rPr>
        <w:t xml:space="preserve">15.04.2014 21:55 | Официально Печать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5 апреля 2014 г. в 18:19 поступило сообщение о горении частного дома, расположенного по адресу: Верхнеуслонский район, с. Шеланга, ул. Горького. Площадь пожара 36 квадратных метров.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Предварительная причина: неосторожность при курении. Сведения по пострадавшим уточняются.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ликвидации последствий происшествия привлекались: 7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7 человек, 3 единицы техники.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с места происшествия.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Будь в курсе последних событий! Читай tatmedia.ru</w:t>
      </w:r>
    </w:p>
    <w:p/>
    <w:p>
      <w:pPr>
        <w:pStyle w:val="Heading3PHPDOCX"/>
        <w:widowControl w:val="on"/>
        <w:pBdr/>
        <w:spacing w:before="246" w:after="246" w:line="225" w:lineRule="auto"/>
        <w:ind w:left="0" w:right="0"/>
        <w:jc w:val="left"/>
        <w:outlineLvl w:val="2"/>
      </w:pPr>
      <w:r>
        <w:rPr>
          <w:b/>
          <w:color w:val="000000"/>
          <w:sz w:val="25"/>
          <w:szCs w:val="25"/>
        </w:rPr>
        <w:t xml:space="preserve">Внимание! В республике участились случаи возгорания сухой травы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18:21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fd4269"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Наступление весенне-летнего пожароопасного периода всегда отмечается резким ростом пожаров связанных с выжиганием сухой растительности. Несмотря на прохладную и пасмурную погоду,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уже 77 раз выезжали на тушение возгораний сухой травы. К ликвидации природных пожаров привлекалось 250 человек и 82 единицы техники. Общая площадь выгоревших полей составила почти 43 тысячи квадратных метров.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Повсеместно вдоль автомобильных дорог, на лугах, опушках леса осуществляется выжигание сухой травы. На полях сжигается стерня, пожнивные остатки, разводятся костры и сжигается мусор как на территории, прилегающей к домовладениям граждан, так и на объектах различной форм собственности. Весенние палы становятся обыденностью, как для хозяйств, так и для владельцев личных приусадебных участков.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наступлением весны люди спешат привести в порядок свои владения и дачные участки, при этом, забыв о правилах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сжигают бытовой мусор и сухую растительность, не задумываясь о том, что могут причинить вред не только своему имуществу, но и рискуют получить серьезные травмы и потерять самое дорогое – жизнь.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Многие горожане в выходные дни проводят время в пригородных лесных массивах, выезжают на рыбалку. Часто такой досуг сопровождается разведением костров, а это вполне может послужить причиной лесных и торфяных пожаров. Их тушение огромный труд многих людей и существенные материальные затраты.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Многолетние сорняки с мощной развитой корневой системой легко переносят палы и потом захватывают большие освободившиеся территории.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Особую тревогу вызывают случаи, когда виновниками, а иногда и жертвами пожара становятся дети. С наступлением весны дети большую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времени проводят на улице, нередко с друзьями жгут костры и все это вполне может обернуться крупным пожаром.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Необходимо существенно изменить сложившуюся </w:t>
      </w:r>
      <w:r>
        <w:rPr>
          <w:rFonts w:ascii="'Times New Roman'" w:hAnsi="'Times New Roman'" w:cs="'Times New Roman'"/>
          <w:b/>
          <w:color w:val="000000"/>
          <w:sz w:val="28"/>
          <w:szCs w:val="28"/>
        </w:rPr>
        <w:t xml:space="preserve">ситуацию</w:t>
      </w:r>
      <w:r>
        <w:rPr>
          <w:rFonts w:ascii="'Times New Roman'" w:hAnsi="'Times New Roman'" w:cs="'Times New Roman'"/>
          <w:color w:val="000000"/>
          <w:sz w:val="28"/>
          <w:szCs w:val="28"/>
        </w:rPr>
        <w:t xml:space="preserve">, каждый из нас должен осознать всю важность существующей проблемы. Ведь в подавляющем большинстве своем виновниками происходящего являемся мы с вами, а точнее, наши беспечность и бескультурье.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Только строгое соблюдение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может предупредить пожары и не допустить больших материальных затрат!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Обо всех случая возгорания сухой травы немедленно сообщайте по телефону « 112 ».</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Внимание! В республике участились случаи возгорания сухой травы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16:59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fdf344"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Наступление весенне-летнего пожароопасного периода всегда отмечается резким ростом пожаров связанных с выжиганием сухой растительности. Несмотря на прохладную и пасмурную погоду,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уже 77 раз выезжали на тушение возгораний сухой травы. К ликвидации природных пожаров привлекалось 250 человек и 82 единицы техники. Общая площадь выгоревших полей составила почти 43 тысячи квадратных метров. Повсеместно вдоль автомобильных дорог, на лугах, опушках леса осуществляется выжигание сухой травы. На полях сжигается стерня, пожнивные остатки, разводятся костры и сжигается мусор как на территории, прилегающей к домовладениям граждан, так и на объектах различной форм собственности. Весенние палы становятся обыденностью, как для хозяйств, так и для владельцев личных приусадебных участков. С наступлением весны люди спешат привести в порядок свои владения и дачные участки, при этом, забыв о правилах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сжигают бытовой мусор и сухую растительность, не задумываясь о том, что могут причинить вред не только своему имуществу, но и рискуют получить серьезные травмы и потерять самое дорогое – жизнь. Многие горожане в выходные дни проводят время в пригородных лесных массивах, выезжают на рыбалку. Часто такой досуг сопровождается разведением костров, а это вполне может послужить причиной лесных и торфяных пожаров. Их тушение огромный труд многих людей и существенные материальные затраты. Многолетние сорняки с мощной развитой корневой системой легко переносят палы и потом захватывают большие освободившиеся территории. Особую тревогу вызывают случаи, когда виновниками, а иногда и жертвами пожара становятся дети. С наступлением весны дети большую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времени проводят на улице, нередко с друзьями жгут костры и все это вполне может обернуться крупным пожаром. Необходимо существенно изменить сложившуюся </w:t>
      </w:r>
      <w:r>
        <w:rPr>
          <w:rFonts w:ascii="'Times New Roman'" w:hAnsi="'Times New Roman'" w:cs="'Times New Roman'"/>
          <w:b/>
          <w:color w:val="000000"/>
          <w:sz w:val="28"/>
          <w:szCs w:val="28"/>
        </w:rPr>
        <w:t xml:space="preserve">ситуацию</w:t>
      </w:r>
      <w:r>
        <w:rPr>
          <w:rFonts w:ascii="'Times New Roman'" w:hAnsi="'Times New Roman'" w:cs="'Times New Roman'"/>
          <w:color w:val="000000"/>
          <w:sz w:val="28"/>
          <w:szCs w:val="28"/>
        </w:rPr>
        <w:t xml:space="preserve">, каждый из нас должен осознать всю важность существующей проблемы. Ведь в подавляющем большинстве своем виновниками происходящего являемся мы с вами, а точнее, наши беспечность и бескультурье. ПОМНИТЕ! Только строгое соблюдение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может предупредить пожары и не допустить больших материальных затрат! Обо всех случая возгорания сухой травы немедленно сообщайте по телефону «112».</w:t>
      </w:r>
    </w:p>
    <w:p>
      <w:pPr>
        <w:pStyle w:val="Heading3PHPDOCX"/>
        <w:widowControl w:val="on"/>
        <w:pBdr/>
        <w:spacing w:before="246" w:after="246" w:line="225" w:lineRule="auto"/>
        <w:ind w:left="0" w:right="0"/>
        <w:jc w:val="left"/>
        <w:outlineLvl w:val="2"/>
      </w:pPr>
      <w:r>
        <w:rPr>
          <w:b/>
          <w:color w:val="000000"/>
          <w:sz w:val="25"/>
          <w:szCs w:val="25"/>
        </w:rPr>
        <w:t xml:space="preserve">С 15 апреля в лесах Татарстана устанавливается противопожарный сезон</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15:14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afff1847" w:history="1">
        <w:r>
          <w:rPr>
            <w:rFonts w:ascii="'Times New Roman'" w:hAnsi="'Times New Roman'" w:cs="'Times New Roman'"/>
            <w:color w:val="0000CC"/>
            <w:sz w:val="26"/>
            <w:szCs w:val="26"/>
            <w:u w:val="single"/>
          </w:rPr>
          <w:t xml:space="preserve">Pro Город (г. Казань)</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Также в Татарстане организованы 203 добровольные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дружины общей численностью 609 человек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сегодняшнего дня в лесах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устанавливается пожароопасный сезон. В Минлесхозе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утвержден оперативный штаб управления охраной лесов от пожаров и план мероприятий.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сезону готовы 5 пожарно-химических станций (ПХС) III типа, которые расположены в Высокогорском, Лениногорском, Кайбицком, Лаишевском и Сабинском районах, и 18 ПХС-II.</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в Татарстане организованы 203 добровольные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дружины общей численностью 609 человек. Они будут патрулировать леса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сообщает пресс-служба ведомства, в одном из лесничеств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пройдут учения по отработке взаимодействия сил и средств при тушении лесных пожаров.</w:t>
      </w:r>
    </w:p>
    <w:p/>
    <w:p>
      <w:pPr>
        <w:pStyle w:val="Heading3PHPDOCX"/>
        <w:widowControl w:val="on"/>
        <w:pBdr/>
        <w:spacing w:before="246" w:after="246" w:line="225" w:lineRule="auto"/>
        <w:ind w:left="0" w:right="0"/>
        <w:jc w:val="left"/>
        <w:outlineLvl w:val="2"/>
      </w:pPr>
      <w:r>
        <w:rPr>
          <w:b/>
          <w:color w:val="000000"/>
          <w:sz w:val="25"/>
          <w:szCs w:val="25"/>
        </w:rPr>
        <w:t xml:space="preserve">В конце апреля казанцы смогут посетить музеи бесплатно</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15:07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0087ec"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www.kznportal.ru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21 по 27 апреля в Казани можно будет бесплатно посетить музеи города в рамках акции « Музейная весна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-2014 ». Помимо этого, организаторы планируют провести специальные акции, флэш-мобы, мастер-классы и другие интересные мероприятия, сообщает мэрия 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Жители и гости столицы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смогут бесплатно посетить Национальный музей РТ, Государственный историко-архитектурный и художественный музей-заповедник « Казанский Кремль », Государственный музей изобразительных искусств РТ, Музей истории Казанской химической школы КФУ, Геологический музей им. А.А. Штукенберга КФУ, Дом-музей академиков Арбузовых, Центр противопожарной пропаганды и общественных связей «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 Музей Абдурахмана Абсалямова и его эпохи, Музей истории ОАО « Вакууммаш », Музей трудовой славы КАПО им. С.П. Горбунова, Музей истории ОАО « Мелита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Кстати, акция завершится в День Рождения великого татарского поэта Габдуллы Тукая и День родного языка , поэтому 26 апреля в Казани состоится « Библионочь-2014 », посвященная популяризации раритетной книжной культуры.</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KznPortal.Ru</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вводят особый противопожарный режим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15:07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012a05"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www.tatpressa.ru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распоряжению Кабмина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он будет действовать с 20 апреля до 15 мая в связи с наступлением весенне-летнего пожароопасного периода. Об этом Intertat.ru сообщили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Татарстану.</w:t>
      </w:r>
    </w:p>
    <w:p>
      <w:pPr>
        <w:widowControl w:val="on"/>
        <w:pBdr/>
        <w:spacing w:before="0" w:after="0" w:line="240" w:lineRule="auto"/>
        <w:ind w:left="0" w:right="0"/>
        <w:jc w:val="both"/>
      </w:pPr>
      <w:r>
        <w:rPr>
          <w:rFonts w:ascii="'Times New Roman'" w:hAnsi="'Times New Roman'" w:cs="'Times New Roman'"/>
          <w:color w:val="000000"/>
          <w:sz w:val="28"/>
          <w:szCs w:val="28"/>
        </w:rPr>
        <w:t xml:space="preserve">
В этот период запрещается разведение костров, сжигание сухой травы на расстоянии ближе 50 метров от жилых домов и построек. Во время особого противопожарного режима штрафы увеличиваются в два раза. Для граждан они составляют от 2 до 4 тысяч рублей, для должностных лиц – от 15 до 30 тысяч рублей, для юридических - от 400 до 500 тысяч рублей. А сегодня пожароопасный сезон открыт в лесах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Лесные массивы будут патрулировать добровольные дружины. Для любителей шашлыков пока отдых на природе не запрещен. Нужно только соблюдать правила безопасности: при разведении костра окопать его канавой, чтобы огонь не перекинулся на траву, и убрать за собой мусор. Нарушителей ждут штрафы до 2,5 тысячи рублей. Источник: TatPressa.Ru</w:t>
      </w:r>
    </w:p>
    <w:p>
      <w:pPr>
        <w:pStyle w:val="Heading3PHPDOCX"/>
        <w:widowControl w:val="on"/>
        <w:pBdr/>
        <w:spacing w:before="246" w:after="246" w:line="225" w:lineRule="auto"/>
        <w:ind w:left="0" w:right="0"/>
        <w:jc w:val="left"/>
        <w:outlineLvl w:val="2"/>
      </w:pPr>
      <w:r>
        <w:rPr>
          <w:b/>
          <w:color w:val="000000"/>
          <w:sz w:val="25"/>
          <w:szCs w:val="25"/>
        </w:rPr>
        <w:t xml:space="preserve">Можгинские конкурсанты фестиваля «Весенняя капель» примут участие в гала-концерте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15:05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023eda" w:history="1">
        <w:r>
          <w:rPr>
            <w:rFonts w:ascii="'Times New Roman'" w:hAnsi="'Times New Roman'" w:cs="'Times New Roman'"/>
            <w:color w:val="0000CC"/>
            <w:sz w:val="26"/>
            <w:szCs w:val="26"/>
            <w:u w:val="single"/>
          </w:rPr>
          <w:t xml:space="preserve">Можгинская жизнь (mozlife.ru)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Межрегиональный фестиваль татарской и башкирской инструментальной музыки «Язгы тамчы» («Весенняя капель») близится к завершению. Фестиваль проходил в несколько этапов. Первый тур – зональный этап фестиваля, — проходил в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с 12 марта по 5 апреля. 3 апреля сего года зональный отборочный тур состоялся и в Можге в Детской школе искусств.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этом этапе свои музыкальные таланты показали конкурсанты из Агрыза –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Алнашского, Кизнерского, Малопургинского, Можгинского районов Удмуртии, а так же, участники из Можги. В общей сложности, 30 музыкантов соревновались в игре на фортепиано, баяне, аккордеоне, гитаре и домре. Все конкурсанты представляли для оценки жюри два разнохарактерных произведения национальных композиторов и обработки народных песен. Оценка сложности исполненных произведений, уровень сценической культуры и мастерства, глубину и яркость художественного образа, а так же, артистизм, проходила по десятибалльной шкале. В конце конкурса были определены победители зональных соревнований. Все они примут участие во втором этапе конкурса.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Кроме того, до 10 апреля проходил и еще один отборочный тур – дистанционный. Все желающие присылали на суд строгого жюри свои видеоматериалы. В дистанционном отборочном туре участие приняли музыканты из разных районов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Башкирии и Пермского края.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Гала-концерт — финальный этап фестиваля,- состоится 25 апреля 2014 года в Ижевске в Доме Дружбы Народов. Конкурс пройдет в пяти возрастных категориях. В конце будут объявлены победители Фестиваля. Завершится фестиваль церемонией вручения подарков и дипломов.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http://udmddn.ru</w:t>
      </w:r>
    </w:p>
    <w:p>
      <w:pPr>
        <w:widowControl w:val="on"/>
        <w:pBdr/>
        <w:spacing w:before="0" w:after="0" w:line="240" w:lineRule="auto"/>
        <w:ind w:left="0" w:right="0"/>
        <w:jc w:val="both"/>
      </w:pPr>
      <w:r>
        <w:rPr>
          <w:rFonts w:ascii="'Times New Roman'" w:hAnsi="'Times New Roman'" w:cs="'Times New Roman'"/>
          <w:color w:val="000000"/>
          <w:sz w:val="28"/>
          <w:szCs w:val="28"/>
        </w:rPr>
        <w:t xml:space="preserve">
Похожие статьи: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 Можге → Первая филателистическая выставка в историко-краеведческом музее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 Можге → «Майский ландыш» впервые «расцветет» в Можгинском районе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 Можге → Призовое место можгинцев в спартакиаде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УР 2009г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--Корневой раздел-- → Погода в Можге на 6 суток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 Можге → Про СПИД в Удмуртии и как дела в Можге</w:t>
      </w:r>
    </w:p>
    <w:p/>
    <w:p>
      <w:pPr>
        <w:pStyle w:val="Heading3PHPDOCX"/>
        <w:widowControl w:val="on"/>
        <w:pBdr/>
        <w:spacing w:before="246" w:after="246" w:line="225" w:lineRule="auto"/>
        <w:ind w:left="0" w:right="0"/>
        <w:jc w:val="left"/>
        <w:outlineLvl w:val="2"/>
      </w:pPr>
      <w:r>
        <w:rPr>
          <w:b/>
          <w:color w:val="000000"/>
          <w:sz w:val="25"/>
          <w:szCs w:val="25"/>
        </w:rPr>
        <w:t xml:space="preserve">В Татарстане вводят особый противопожарный режим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15:04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039b20" w:history="1">
        <w:r>
          <w:rPr>
            <w:rFonts w:ascii="'Times New Roman'" w:hAnsi="'Times New Roman'" w:cs="'Times New Roman'"/>
            <w:color w:val="0000CC"/>
            <w:sz w:val="26"/>
            <w:szCs w:val="26"/>
            <w:u w:val="single"/>
          </w:rPr>
          <w:t xml:space="preserve">Tatpressa.ru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По распоряжению Кабмина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он будет действовать с 20 апреля до 15 мая в связи с наступлением весенне-летнего пожароопасного периода. Об этом Intertat.ru сообщили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Татарстану.</w:t>
      </w:r>
    </w:p>
    <w:p>
      <w:pPr>
        <w:widowControl w:val="on"/>
        <w:pBdr/>
        <w:spacing w:before="0" w:after="0" w:line="240" w:lineRule="auto"/>
        <w:ind w:left="0" w:right="0"/>
        <w:jc w:val="both"/>
      </w:pPr>
      <w:r>
        <w:rPr>
          <w:rFonts w:ascii="'Times New Roman'" w:hAnsi="'Times New Roman'" w:cs="'Times New Roman'"/>
          <w:color w:val="000000"/>
          <w:sz w:val="28"/>
          <w:szCs w:val="28"/>
        </w:rPr>
        <w:t xml:space="preserve">
В этот период запрещается разведение костров, сжигание сухой травы на расстоянии ближе 50 метров от жилых домов и построек. Во время особого противопожарного режима штрафы увеличиваются в два раза. Для граждан они составляют от 2 до 4 тысяч рублей, для должностных лиц – от 15 до 30 тысяч рублей, для юридических - от 400 до 500 тысяч рублей. А сегодня пожароопасный сезон открыт в лесах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Лесные массивы будут патрулировать добровольные дружины. Для любителей шашлыков пока отдых на природе не запрещен. Нужно только соблюдать правила безопасности: при разведении костра окопать его канавой, чтобы огонь не перекинулся на траву, и убрать за собой мусор. Нарушителей ждут штрафы до 2,5 тысячи рублей.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Ксения ЖАРКОВА</w:t>
      </w:r>
      <w:r>
        <w:rPr>
          <w:rFonts w:ascii="'Times New Roman'" w:hAnsi="'Times New Roman'" w:cs="'Times New Roman'"/>
          <w:color w:val="000000"/>
          <w:sz w:val="28"/>
          <w:szCs w:val="28"/>
        </w:rPr>
        <w:br/>
        <w:t xml:space="preserve">Интертат.ру</w:t>
      </w:r>
      <w:r>
        <w:rPr>
          <w:rFonts w:ascii="'Times New Roman'" w:hAnsi="'Times New Roman'" w:cs="'Times New Roman'"/>
          <w:color w:val="000000"/>
          <w:sz w:val="28"/>
          <w:szCs w:val="28"/>
        </w:rPr>
        <w:br/>
        <w:t xml:space="preserve">№ --- | 15.04.2014</w:t>
      </w:r>
    </w:p>
    <w:p/>
    <w:p>
      <w:pPr>
        <w:pStyle w:val="Heading3PHPDOCX"/>
        <w:widowControl w:val="on"/>
        <w:pBdr/>
        <w:spacing w:before="246" w:after="246" w:line="225" w:lineRule="auto"/>
        <w:ind w:left="0" w:right="0"/>
        <w:jc w:val="left"/>
        <w:outlineLvl w:val="2"/>
      </w:pPr>
      <w:r>
        <w:rPr>
          <w:b/>
          <w:color w:val="000000"/>
          <w:sz w:val="25"/>
          <w:szCs w:val="25"/>
        </w:rPr>
        <w:t xml:space="preserve">С 21 по 27 апреля жители Казани смогут посетить музеи бесплатно</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14:36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0441e8" w:history="1">
        <w:r>
          <w:rPr>
            <w:rFonts w:ascii="'Times New Roman'" w:hAnsi="'Times New Roman'" w:cs="'Times New Roman'"/>
            <w:color w:val="0000CC"/>
            <w:sz w:val="26"/>
            <w:szCs w:val="26"/>
            <w:u w:val="single"/>
          </w:rPr>
          <w:t xml:space="preserve">Известия Татарстана (tatarnews.ru)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 21 по 27 апреля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и ее столице впервые пройдет межмузейная акция «Музейная весна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 2014», которая обещает стать ярким и знаковым событием Года культуры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Девиз акции в этом году совпадает с девизом Международного дня музеев «Музейные коллекции объединяют», поэтому большинство мероприятий направлены на активную популяризацию музейных коллекций, межмузейных выставок и проектов. Одним из основных пунктов проведения акции является бесплатный вход для жителей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музеи.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течение недели в музеях, участвующих в акции, пройдут специальные выставки, межмузейные выставки, экскурсии, лектории, круглые столы, квесты, флэш-мобы, мастер-классы, автограф-студии и другие интересные мероприятия. Программа каждого музея индивидуальна и зависит от специфики и характера музея.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акции принимают участие крупные государственные и муниципальные краеведческие музеи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а также музеи промышленных предприятий, ведомств, учреждений и учебных заведений 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Жители Казани смогут бесплатно посетить Национальный музей РТ, Государственный историко-архитектурный и художественный музей-заповедник «Казанский Кремль», Государственный музей изобразительных искусств РТ, Музей истории Казанской химической школы КФУ, Геологический музей им. А.А. Штукенберга КФУ, Дом-музей академиков Арбузовых, Центр противопожарной пропаганды и общественных связей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Музей Абдурахмана Абсалямова и его эпохи, Музей истории ОАО «Вакууммаш», Музей трудовой славы КАПО им. С.П. Горбунова, Музей истории ОАО «Мелита».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Акция завершится в ночь с 26 на 27 апреля. Традиционно в Татарстане 26 апреля отмечают сразу два события – День рождения великого татарского поэта Габдуллы Тукая и День родного языка. В рамках акции «Музейная весна-2014» 26 апреля в Казани состоится «Библионочь – 2014», посвященная популяризации значительных коллекций книг и раритетов книжной культуры, сообщает пресс-служба Национального музея РТ.</w:t>
      </w:r>
    </w:p>
    <w:p/>
    <w:p>
      <w:pPr>
        <w:pStyle w:val="Heading3PHPDOCX"/>
        <w:widowControl w:val="on"/>
        <w:pBdr/>
        <w:spacing w:before="246" w:after="246" w:line="225" w:lineRule="auto"/>
        <w:ind w:left="0" w:right="0"/>
        <w:jc w:val="left"/>
        <w:outlineLvl w:val="2"/>
      </w:pPr>
      <w:r>
        <w:rPr>
          <w:b/>
          <w:color w:val="000000"/>
          <w:sz w:val="25"/>
          <w:szCs w:val="25"/>
        </w:rPr>
        <w:t xml:space="preserve">В конце апреля казанцы смогут посетить музеи бесплатно</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14:33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04d351" w:history="1">
        <w:r>
          <w:rPr>
            <w:rFonts w:ascii="'Times New Roman'" w:hAnsi="'Times New Roman'" w:cs="'Times New Roman'"/>
            <w:color w:val="0000CC"/>
            <w:sz w:val="26"/>
            <w:szCs w:val="26"/>
            <w:u w:val="single"/>
          </w:rPr>
          <w:t xml:space="preserve">KZNportal.ru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 21 по 27 апреля в Казани можно будет бесплатно посетить музеи города в рамках акции «Музейная весна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-2014». Помимо этого, организаторы планируют провести специальные акции, флэш-мобы, мастер-классы и другие интересные мероприятия, сообщает мэрия 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Жители и гости столицы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смогут бесплатно посетить Национальный музей РТ, Государственный историко-архитектурный и художественный музей-заповедник «Казанский Кремль», Государственный музей изобразительных искусств РТ, Музей истории Казанской химической школы КФУ, Геологический музей им. А.А. Штукенберга КФУ, Дом-музей академиков Арбузовых, Центр противопожарной пропаганды и общественных связей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Музей Абдурахмана Абсалямова и его эпохи, Музей истории ОАО «Вакууммаш», Музей трудовой славы КАПО им. С.П. Горбунова, Музей истории ОАО «Мелита».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Кстати, акция завершится в День Рождения великого татарского поэта Габдуллы Тукая и День родного языка , поэтому 26 апреля в Казани состоится «Библионочь-2014», посвященная популяризации раритетной книжной культуры.</w:t>
      </w:r>
    </w:p>
    <w:p/>
    <w:p>
      <w:pPr>
        <w:pStyle w:val="Heading3PHPDOCX"/>
        <w:widowControl w:val="on"/>
        <w:pBdr/>
        <w:spacing w:before="246" w:after="246" w:line="225" w:lineRule="auto"/>
        <w:ind w:left="0" w:right="0"/>
        <w:jc w:val="left"/>
        <w:outlineLvl w:val="2"/>
      </w:pPr>
      <w:r>
        <w:rPr>
          <w:b/>
          <w:color w:val="000000"/>
          <w:sz w:val="25"/>
          <w:szCs w:val="25"/>
        </w:rPr>
        <w:t xml:space="preserve">С 21 по 27 апреля жители Казани смогут бесплатно посетить музеи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14:32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059a63"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prokazan.ru Кроме того, 26 апреля, в День рождения великого татарского поэта Габдуллы Тукая и День родного языка, в Казани состоится " Библионочь – 2014 "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21 по 27 апреля в рамках Года культуры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Казани впервые пройдет акция "Музейная весна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 2014". Она направлена на активную популяризацию музейных коллекций, межмузейных выставок и проектов. Одним из основных пунктов проведения акции является бесплатный вход в музеи.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течение недели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смогут бесплатно посетить Национальный музей РТ, Государственный музей изобразительных искусств РТ, Государственный историко-архитектурный и художественный музей-заповедник " Казанский Кремль ", Музей истории Казанской химической школы КФУ, Геологический музей им. А.А. Штукенберга КФУ, Центр противопожарной пропаганды и общественных связей "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 дом-музей академиков Арбузовых, музей Абдурахмана Абсалямова, музей истории ОАО " Вакууммаш ", музей истории ОАО " Мелита ", музей трудовой славы КАПО им. С.П. Горбунова.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Кроме того, 26 апреля, в День рождения великого татарского поэта Габдуллы Тукая и День родного языка, в Казани состоится "Библионочь – 2014". Акция посвящена популяризации значительных коллекций книг и раритетов книжной культуры. Об этом сообщает пресс-служба Национального музея РТ.</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ProKazan.Ru</w:t>
      </w:r>
    </w:p>
    <w:p>
      <w:pPr>
        <w:pStyle w:val="Heading3PHPDOCX"/>
        <w:widowControl w:val="on"/>
        <w:pBdr/>
        <w:spacing w:before="246" w:after="246" w:line="225" w:lineRule="auto"/>
        <w:ind w:left="0" w:right="0"/>
        <w:jc w:val="left"/>
        <w:outlineLvl w:val="2"/>
      </w:pPr>
      <w:r>
        <w:rPr>
          <w:b/>
          <w:color w:val="000000"/>
          <w:sz w:val="25"/>
          <w:szCs w:val="25"/>
        </w:rPr>
        <w:t xml:space="preserve">Распоряжением Кабинета Министров РТ на территории Республики Татарстан с 20 апреля по 15 мая 2014 года установлен особый противопожарный режим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14:27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09ccf4"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распоряжением Кабинета Министров РТ № 674-р от 14.04.2014 г. в связи с увеличением количества пожаров в весенне-летний период и количества погибших на них, в соответствии со статьей 30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закона от 21 декабря 1994 года № 69-ФЗ « 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 и статьей 25 Закона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от 18 мая 1993 года № 1866-XII « 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Установить с 20 апреля по 15 мая 2014 года особый </w:t>
      </w:r>
      <w:r>
        <w:rPr>
          <w:rFonts w:ascii="'Times New Roman'" w:hAnsi="'Times New Roman'" w:cs="'Times New Roman'"/>
          <w:b/>
          <w:color w:val="000000"/>
          <w:sz w:val="28"/>
          <w:szCs w:val="28"/>
        </w:rPr>
        <w:t xml:space="preserve">противопожарный</w:t>
      </w:r>
      <w:r>
        <w:rPr>
          <w:rFonts w:ascii="'Times New Roman'" w:hAnsi="'Times New Roman'" w:cs="'Times New Roman'"/>
          <w:color w:val="000000"/>
          <w:sz w:val="28"/>
          <w:szCs w:val="28"/>
        </w:rPr>
        <w:t xml:space="preserve"> режим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w:t>
      </w:r>
      <w:r>
        <w:rPr>
          <w:rFonts w:ascii="'Times New Roman'" w:hAnsi="'Times New Roman'" w:cs="'Times New Roman'"/>
          <w:b/>
          <w:color w:val="000000"/>
          <w:sz w:val="28"/>
          <w:szCs w:val="28"/>
        </w:rPr>
        <w:t xml:space="preserve">Министерству</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разработать комплекс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-профилактических мер, направленных на снижение количества пожаров в весенне-летний период;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совместно с Республиканским агентством по печати и массовым коммуникациям « Татмедиа » организовать освещение в средствах массовой информации проводимых мероприятий и проблемных вопросов в обеспечении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населенных пунктов, оперативной обстановки по пожарам, а также информирование населения о мерах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весенне- летний период;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оказать методическую помощь органам местного самоуправления по изготовлению агитационных и пропагандистских материалов на </w:t>
      </w:r>
      <w:r>
        <w:rPr>
          <w:rFonts w:ascii="'Times New Roman'" w:hAnsi="'Times New Roman'" w:cs="'Times New Roman'"/>
          <w:b/>
          <w:color w:val="000000"/>
          <w:sz w:val="28"/>
          <w:szCs w:val="28"/>
        </w:rPr>
        <w:t xml:space="preserve">противопожарную</w:t>
      </w:r>
      <w:r>
        <w:rPr>
          <w:rFonts w:ascii="'Times New Roman'" w:hAnsi="'Times New Roman'" w:cs="'Times New Roman'"/>
          <w:color w:val="000000"/>
          <w:sz w:val="28"/>
          <w:szCs w:val="28"/>
        </w:rPr>
        <w:t xml:space="preserve"> тематику и организовать их распространение среди населения с использованием возможностей почтовой связи, жилищных организаций, работников социальной защиты населения, участковых уполномоченных полиции;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обеспечить готовность опорных пунктов пожаротушения к выполнению поставленных задач, а также максимальную укомплектованность их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-техническим вооружением и оборудованием, огнетушащими веществами и горюче-смазочными материалами в соответствии с нормами;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совместно с </w:t>
      </w:r>
      <w:r>
        <w:rPr>
          <w:rFonts w:ascii="'Times New Roman'" w:hAnsi="'Times New Roman'" w:cs="'Times New Roman'"/>
          <w:b/>
          <w:color w:val="000000"/>
          <w:sz w:val="28"/>
          <w:szCs w:val="28"/>
        </w:rPr>
        <w:t xml:space="preserve">Министерством</w:t>
      </w:r>
      <w:r>
        <w:rPr>
          <w:rFonts w:ascii="'Times New Roman'" w:hAnsi="'Times New Roman'" w:cs="'Times New Roman'"/>
          <w:color w:val="000000"/>
          <w:sz w:val="28"/>
          <w:szCs w:val="28"/>
        </w:rPr>
        <w:t xml:space="preserve"> лесного хозяйства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предусмотреть возможность привлечения авиации для проведения лесопожарной разведки, разработать маршруты и периодичность полетов, порядок оперативной передачи информации о пожарах в </w:t>
      </w:r>
      <w:r>
        <w:rPr>
          <w:rFonts w:ascii="'Times New Roman'" w:hAnsi="'Times New Roman'" w:cs="'Times New Roman'"/>
          <w:b/>
          <w:color w:val="000000"/>
          <w:sz w:val="28"/>
          <w:szCs w:val="28"/>
        </w:rPr>
        <w:t xml:space="preserve">Министерство</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w:t>
      </w:r>
      <w:r>
        <w:rPr>
          <w:rFonts w:ascii="'Times New Roman'" w:hAnsi="'Times New Roman'" w:cs="'Times New Roman'"/>
          <w:b/>
          <w:color w:val="000000"/>
          <w:sz w:val="28"/>
          <w:szCs w:val="28"/>
        </w:rPr>
        <w:t xml:space="preserve">Министерству</w:t>
      </w:r>
      <w:r>
        <w:rPr>
          <w:rFonts w:ascii="'Times New Roman'" w:hAnsi="'Times New Roman'" w:cs="'Times New Roman'"/>
          <w:color w:val="000000"/>
          <w:sz w:val="28"/>
          <w:szCs w:val="28"/>
        </w:rPr>
        <w:t xml:space="preserve"> лесного хозяйства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принять меры по обновлению имеющихся и устройству новых минерализованных полос в лесных массивах и по их границам;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представлять в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2-дневный срок со дня получения протокола о лесном пожаре соответствующие материалы о пожаре и справку о размерах причиненного ущерба.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4. </w:t>
      </w:r>
      <w:r>
        <w:rPr>
          <w:rFonts w:ascii="'Times New Roman'" w:hAnsi="'Times New Roman'" w:cs="'Times New Roman'"/>
          <w:b/>
          <w:color w:val="000000"/>
          <w:sz w:val="28"/>
          <w:szCs w:val="28"/>
        </w:rPr>
        <w:t xml:space="preserve">Министерству</w:t>
      </w:r>
      <w:r>
        <w:rPr>
          <w:rFonts w:ascii="'Times New Roman'" w:hAnsi="'Times New Roman'" w:cs="'Times New Roman'"/>
          <w:color w:val="000000"/>
          <w:sz w:val="28"/>
          <w:szCs w:val="28"/>
        </w:rPr>
        <w:t xml:space="preserve"> сельского хозяйства и продовольствия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обеспечить в подведомственных организациях: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принятие мер по недопущению сжигания стерни на сельскохозяйственных угодьях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организацию очистки территорий сельскохозяйственных предприятий от мусора и сухостоя;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организацию круглосуточного дежурства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формирований</w:t>
      </w:r>
      <w:r>
        <w:rPr>
          <w:rFonts w:ascii="'Times New Roman'" w:hAnsi="'Times New Roman'" w:cs="'Times New Roman'"/>
          <w:color w:val="000000"/>
          <w:sz w:val="28"/>
          <w:szCs w:val="28"/>
        </w:rPr>
        <w:t xml:space="preserve"> сельскохозяйственных предприятий с выездной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принятие мер по устройству запруд, подъездов к искусственным водоемам, а также оборудованию водонапорных башен устройствами для забора воды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техникой и ремонту водоисточников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водоснабжения;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принятие мер по опахиванию полосой шириной не менее 4 метров мест прилегания полей к лесным и торфяным массивам, степной полосе, автомобильным и железным дорогам.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5. Предложить:</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Главному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Министерства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последствий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стихийных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бедствий</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продолжить сбор, обработку информации и оценку складывающейся обстановки по пожарам, а также учет сил и средств, ресурсов, задействованных для предупреждения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природных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принять участие в проведении сходов граждан и пропаганде мер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учетом складывающейся обстановки при необходимости осуществить передислокацию сил и средств (в том числе по </w:t>
      </w:r>
      <w:r>
        <w:rPr>
          <w:rFonts w:ascii="'Times New Roman'" w:hAnsi="'Times New Roman'" w:cs="'Times New Roman'"/>
          <w:b/>
          <w:color w:val="000000"/>
          <w:sz w:val="28"/>
          <w:szCs w:val="28"/>
        </w:rPr>
        <w:t xml:space="preserve">охране</w:t>
      </w:r>
      <w:r>
        <w:rPr>
          <w:rFonts w:ascii="'Times New Roman'" w:hAnsi="'Times New Roman'" w:cs="'Times New Roman'"/>
          <w:color w:val="000000"/>
          <w:sz w:val="28"/>
          <w:szCs w:val="28"/>
        </w:rPr>
        <w:t xml:space="preserve"> объектов);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принять меры к постановке в боевые расчеты резервной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доукомплектовать основные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автомобили (боевой расчет и резерв) лопатами (хлопушами) для тушения пожаров травы, подстила;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главам муниципальных районов и городских округов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принять муниципальные правовые акты, направленные на обеспечение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пожароопасный сезон 2014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утвердить план мероприятий по подготовке к пожароопасному сезону;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создать резерв финансовых средств на проведение мероприятий по предотвращению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превентивного характера;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предусмотреть возможность размещения и питания мобилизованных военнослужащих из расчета до 100 человек, а также обеспечение их необходимым инструментом и транспортными средствами для доставки к месту пожара;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обеспечить ежедневный мониторинг устройства искусственных источников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водоснабжения;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осуществлять координацию деятельности органов повседневного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звеньев </w:t>
      </w:r>
      <w:r>
        <w:rPr>
          <w:rFonts w:ascii="'Times New Roman'" w:hAnsi="'Times New Roman'" w:cs="'Times New Roman'"/>
          <w:b/>
          <w:color w:val="000000"/>
          <w:sz w:val="28"/>
          <w:szCs w:val="28"/>
        </w:rPr>
        <w:t xml:space="preserve">территориальной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подсистемы</w:t>
      </w:r>
      <w:r>
        <w:rPr>
          <w:rFonts w:ascii="'Times New Roman'" w:hAnsi="'Times New Roman'" w:cs="'Times New Roman'"/>
          <w:color w:val="000000"/>
          <w:sz w:val="28"/>
          <w:szCs w:val="28"/>
        </w:rPr>
        <w:t xml:space="preserve"> Единой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системы предупреждения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 угрозе возникновения и возникновении природных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создать профилактические группы, включив в их состав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социальных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попечительских советов, полиции,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жилищно-комунальных организаций и представителей органов местного самоуправления; организовать осмотры профилактическими группами населенных пунктов в целях пресечения сжигания мусора, сухой травы;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организовать работу по созданию минерализованных полос для защиты населенных пунктов и объектов экономики от ландшафтных пожаров, очистке территории от мусора и сухостоя;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осуществить комплекс мероприятий по организации круглосуточного дежурства членов </w:t>
      </w:r>
      <w:r>
        <w:rPr>
          <w:rFonts w:ascii="'Times New Roman'" w:hAnsi="'Times New Roman'" w:cs="'Times New Roman'"/>
          <w:b/>
          <w:color w:val="000000"/>
          <w:sz w:val="28"/>
          <w:szCs w:val="28"/>
        </w:rPr>
        <w:t xml:space="preserve">добровольной</w:t>
      </w:r>
      <w:r>
        <w:rPr>
          <w:rFonts w:ascii="'Times New Roman'" w:hAnsi="'Times New Roman'" w:cs="'Times New Roman'"/>
          <w:color w:val="000000"/>
          <w:sz w:val="28"/>
          <w:szCs w:val="28"/>
        </w:rPr>
        <w:t xml:space="preserve"> и муниципальной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организовать привлечение водополивочной и другой приспособленной для пожаротушения техники для тушения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принять дополнительные меры по </w:t>
      </w:r>
      <w:r>
        <w:rPr>
          <w:rFonts w:ascii="'Times New Roman'" w:hAnsi="'Times New Roman'" w:cs="'Times New Roman'"/>
          <w:b/>
          <w:color w:val="000000"/>
          <w:sz w:val="28"/>
          <w:szCs w:val="28"/>
        </w:rPr>
        <w:t xml:space="preserve">противопожарному</w:t>
      </w:r>
      <w:r>
        <w:rPr>
          <w:rFonts w:ascii="'Times New Roman'" w:hAnsi="'Times New Roman'" w:cs="'Times New Roman'"/>
          <w:color w:val="000000"/>
          <w:sz w:val="28"/>
          <w:szCs w:val="28"/>
        </w:rPr>
        <w:t xml:space="preserve"> водоснабжению населенных пунктов и объектов, находящихся в муниципальной собственности;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обеспечить организацию патрулирования в ночное время суток в населенных пунктах, дачно-строительных кооперативах и садоводческих </w:t>
      </w:r>
      <w:r>
        <w:rPr>
          <w:rFonts w:ascii="'Times New Roman'" w:hAnsi="'Times New Roman'" w:cs="'Times New Roman'"/>
          <w:b/>
          <w:color w:val="000000"/>
          <w:sz w:val="28"/>
          <w:szCs w:val="28"/>
        </w:rPr>
        <w:t xml:space="preserve">обществах</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обеспечить установку на территории населенных пунктов средств звуковой сигнализации для оповещения людей в случае пожара;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организовать в средствах массовой информации соответствующее информационное обеспечение граждан;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рассмотреть на заседаниях комиссий по предупреждению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обеспечению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вопросы состояния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населенных пунктах муниципального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обеспечить эвакуацию населения в случаях перехода огня лесных пожаров на населенные пункты и объекты летнего отдыха граждан, при этом заблаговременно предусмотреть необходимое количество техники, места эвакуации, питание и медицинское сопровождение эвакуированных;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предусмотреть возможность оперативной доставки полиэтиленовых труб для использования при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крупных лесных и торфяных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6. </w:t>
      </w:r>
      <w:r>
        <w:rPr>
          <w:rFonts w:ascii="'Times New Roman'" w:hAnsi="'Times New Roman'" w:cs="'Times New Roman'"/>
          <w:b/>
          <w:color w:val="000000"/>
          <w:sz w:val="28"/>
          <w:szCs w:val="28"/>
        </w:rPr>
        <w:t xml:space="preserve">Министерству</w:t>
      </w:r>
      <w:r>
        <w:rPr>
          <w:rFonts w:ascii="'Times New Roman'" w:hAnsi="'Times New Roman'" w:cs="'Times New Roman'"/>
          <w:color w:val="000000"/>
          <w:sz w:val="28"/>
          <w:szCs w:val="28"/>
        </w:rPr>
        <w:t xml:space="preserve"> лесного хозяйства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 также предложить </w:t>
      </w:r>
      <w:r>
        <w:rPr>
          <w:rFonts w:ascii="'Times New Roman'" w:hAnsi="'Times New Roman'" w:cs="'Times New Roman'"/>
          <w:b/>
          <w:color w:val="000000"/>
          <w:sz w:val="28"/>
          <w:szCs w:val="28"/>
        </w:rPr>
        <w:t xml:space="preserve">Главному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Министерства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последствий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стихийных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бедствий</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Министерству</w:t>
      </w:r>
      <w:r>
        <w:rPr>
          <w:rFonts w:ascii="'Times New Roman'" w:hAnsi="'Times New Roman'" w:cs="'Times New Roman'"/>
          <w:color w:val="000000"/>
          <w:sz w:val="28"/>
          <w:szCs w:val="28"/>
        </w:rPr>
        <w:t xml:space="preserve"> внутренних дел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главам муниципальных образований в период праздничных мероприятий, с 30 апреля по 11 мая 2014 года, организовать совместное патрулирование мест массового отдыха людей в лесах и на территориях, прилегающих к лесным массивам, с целью пресечения правонарушений в области обеспечения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7. Контроль за исполнением настоящего распоряжения возложить на </w:t>
      </w:r>
      <w:r>
        <w:rPr>
          <w:rFonts w:ascii="'Times New Roman'" w:hAnsi="'Times New Roman'" w:cs="'Times New Roman'"/>
          <w:b/>
          <w:color w:val="000000"/>
          <w:sz w:val="28"/>
          <w:szCs w:val="28"/>
        </w:rPr>
        <w:t xml:space="preserve">Министерство</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8. Настоящее распоряжение вступает в силу со дня его официального опубликования.</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В Нижнекамске начинаются репетиции парада Победы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14:21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0a84e5"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Нижнекамске</w:t>
      </w:r>
      <w:r>
        <w:rPr>
          <w:rFonts w:ascii="'Times New Roman'" w:hAnsi="'Times New Roman'" w:cs="'Times New Roman'"/>
          <w:color w:val="000000"/>
          <w:sz w:val="28"/>
          <w:szCs w:val="28"/>
        </w:rPr>
        <w:t xml:space="preserve"> начинаются репетиции парада Победы Завтра, 16 апреля, в городе состоится первая большая репетиция торжественного прохождения, приуроченного к 9 мая – 69-й годовщине Великой Победы.</w:t>
      </w:r>
      <w:r>
        <w:rPr>
          <w:rFonts w:ascii="'Times New Roman'" w:hAnsi="'Times New Roman'" w:cs="'Times New Roman'"/>
          <w:color w:val="000000"/>
          <w:sz w:val="28"/>
          <w:szCs w:val="28"/>
        </w:rPr>
        <w:br/>
        <w:t xml:space="preserve">Репетиции парада будут проходить на территории спортивного комплекса « Шинник », начало в три часа дня. Генеральные репетиции парада Победы пройдут на территории Монумента Славы уже после первомайских праздников.</w:t>
      </w:r>
      <w:r>
        <w:rPr>
          <w:rFonts w:ascii="'Times New Roman'" w:hAnsi="'Times New Roman'" w:cs="'Times New Roman'"/>
          <w:color w:val="000000"/>
          <w:sz w:val="28"/>
          <w:szCs w:val="28"/>
        </w:rPr>
        <w:br/>
        <w:t xml:space="preserve">Традиционно участниками самого главного действия праздника на 9 мая станут школьники, студенты профессиональных учебных заведений, сотрудники управления внутренних дел, службы исполнения наказаний,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солдаты-срочники, а также ветераны локальных, боевых действий. Планируется, что участниками торжественного прохождения станет порядка 800 человек.</w:t>
      </w:r>
      <w:r>
        <w:rPr>
          <w:rFonts w:ascii="'Times New Roman'" w:hAnsi="'Times New Roman'" w:cs="'Times New Roman'"/>
          <w:color w:val="000000"/>
          <w:sz w:val="28"/>
          <w:szCs w:val="28"/>
        </w:rPr>
        <w:br/>
        <w:t xml:space="preserve">К самому главному празднику страны готовятся сегодня и нижнекамские дошкольники. В этом году юные нижнекамцы готовят новую программу на Парад Победы, какой именно она будет, пока держится в секрете. Напомним, что в 2013 году нижнекамские дошколята продемонстрировали парад военной техники. Источник: Администрация Нижнекамского района</w:t>
      </w:r>
    </w:p>
    <w:p>
      <w:pPr>
        <w:pStyle w:val="Heading3PHPDOCX"/>
        <w:widowControl w:val="on"/>
        <w:pBdr/>
        <w:spacing w:before="246" w:after="246" w:line="225" w:lineRule="auto"/>
        <w:ind w:left="0" w:right="0"/>
        <w:jc w:val="left"/>
        <w:outlineLvl w:val="2"/>
      </w:pPr>
      <w:r>
        <w:rPr>
          <w:b/>
          <w:color w:val="000000"/>
          <w:sz w:val="25"/>
          <w:szCs w:val="25"/>
        </w:rPr>
        <w:t xml:space="preserve">Распоряжением Кабинета Министров РТ на территории Республики Татарстан с 20 апреля по 15 мая 2014 года установлен особый противопожарный режим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14:20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1280bd" w:history="1">
        <w:r>
          <w:rPr>
            <w:rFonts w:ascii="'Times New Roman'" w:hAnsi="'Times New Roman'" w:cs="'Times New Roman'"/>
            <w:color w:val="0000CC"/>
            <w:sz w:val="26"/>
            <w:szCs w:val="26"/>
            <w:u w:val="single"/>
          </w:rPr>
          <w:t xml:space="preserve">Элита Татарстана</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распоряжением Кабинета Министров РТ № 674-р от 14.04.2014 г. в связи с увеличением количества пожаров в весенне-летний период и количества погибших на них, в соответствии со статьей 30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закона от 21 декабря 1994 года № 69-ФЗ «О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статьей 25 Закона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от 18 мая 1993 года № 1866-XII «О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Установить с 20 апреля по 15 мая 2014 года особый </w:t>
      </w:r>
      <w:r>
        <w:rPr>
          <w:rFonts w:ascii="'Times New Roman'" w:hAnsi="'Times New Roman'" w:cs="'Times New Roman'"/>
          <w:b/>
          <w:color w:val="000000"/>
          <w:sz w:val="28"/>
          <w:szCs w:val="28"/>
        </w:rPr>
        <w:t xml:space="preserve">противопожарный</w:t>
      </w:r>
      <w:r>
        <w:rPr>
          <w:rFonts w:ascii="'Times New Roman'" w:hAnsi="'Times New Roman'" w:cs="'Times New Roman'"/>
          <w:color w:val="000000"/>
          <w:sz w:val="28"/>
          <w:szCs w:val="28"/>
        </w:rPr>
        <w:t xml:space="preserve"> режим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w:t>
      </w:r>
      <w:r>
        <w:rPr>
          <w:rFonts w:ascii="'Times New Roman'" w:hAnsi="'Times New Roman'" w:cs="'Times New Roman'"/>
          <w:b/>
          <w:color w:val="000000"/>
          <w:sz w:val="28"/>
          <w:szCs w:val="28"/>
        </w:rPr>
        <w:t xml:space="preserve">Министерству</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разработать комплекс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-профилактических мер, направленных на снижение количества пожаров в весенне-летний период;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совместно с Республиканским агентством по печати и массовым коммуникациям «Татмедиа» организовать освещение в средствах массовой информации проводимых мероприятий и проблемных вопросов в обеспечении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населенных пунктов, оперативной обстановки по пожарам, а также информирование населения о мерах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весенне- летний период;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оказать методическую помощь органам местного самоуправления по изготовлению агитационных и пропагандистских материалов на </w:t>
      </w:r>
      <w:r>
        <w:rPr>
          <w:rFonts w:ascii="'Times New Roman'" w:hAnsi="'Times New Roman'" w:cs="'Times New Roman'"/>
          <w:b/>
          <w:color w:val="000000"/>
          <w:sz w:val="28"/>
          <w:szCs w:val="28"/>
        </w:rPr>
        <w:t xml:space="preserve">противопожарную</w:t>
      </w:r>
      <w:r>
        <w:rPr>
          <w:rFonts w:ascii="'Times New Roman'" w:hAnsi="'Times New Roman'" w:cs="'Times New Roman'"/>
          <w:color w:val="000000"/>
          <w:sz w:val="28"/>
          <w:szCs w:val="28"/>
        </w:rPr>
        <w:t xml:space="preserve"> тематику и организовать их распространение среди населения с использованием возможностей почтовой связи, жилищных организаций, работников социальной защиты населения, участковых уполномоченных полиции;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обеспечить готовность опорных пунктов пожаротушения к выполнению поставленных задач, а также максимальную укомплектованность их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-техническим вооружением и оборудованием, огнетушащими веществами и горюче-смазочными материалами в соответствии с нормами;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совместно с </w:t>
      </w:r>
      <w:r>
        <w:rPr>
          <w:rFonts w:ascii="'Times New Roman'" w:hAnsi="'Times New Roman'" w:cs="'Times New Roman'"/>
          <w:b/>
          <w:color w:val="000000"/>
          <w:sz w:val="28"/>
          <w:szCs w:val="28"/>
        </w:rPr>
        <w:t xml:space="preserve">Министерством</w:t>
      </w:r>
      <w:r>
        <w:rPr>
          <w:rFonts w:ascii="'Times New Roman'" w:hAnsi="'Times New Roman'" w:cs="'Times New Roman'"/>
          <w:color w:val="000000"/>
          <w:sz w:val="28"/>
          <w:szCs w:val="28"/>
        </w:rPr>
        <w:t xml:space="preserve"> лесного хозяйства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предусмотреть возможность привлечения авиации для проведения лесопожарной разведки, разработать маршруты и периодичность полетов, порядок оперативной передачи информации о пожарах в </w:t>
      </w:r>
      <w:r>
        <w:rPr>
          <w:rFonts w:ascii="'Times New Roman'" w:hAnsi="'Times New Roman'" w:cs="'Times New Roman'"/>
          <w:b/>
          <w:color w:val="000000"/>
          <w:sz w:val="28"/>
          <w:szCs w:val="28"/>
        </w:rPr>
        <w:t xml:space="preserve">Министерство</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w:t>
      </w:r>
      <w:r>
        <w:rPr>
          <w:rFonts w:ascii="'Times New Roman'" w:hAnsi="'Times New Roman'" w:cs="'Times New Roman'"/>
          <w:b/>
          <w:color w:val="000000"/>
          <w:sz w:val="28"/>
          <w:szCs w:val="28"/>
        </w:rPr>
        <w:t xml:space="preserve">Министерству</w:t>
      </w:r>
      <w:r>
        <w:rPr>
          <w:rFonts w:ascii="'Times New Roman'" w:hAnsi="'Times New Roman'" w:cs="'Times New Roman'"/>
          <w:color w:val="000000"/>
          <w:sz w:val="28"/>
          <w:szCs w:val="28"/>
        </w:rPr>
        <w:t xml:space="preserve"> лесного хозяйства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принять меры по обновлению имеющихся и устройству новых минерализованных полос в лесных массивах и по их границам;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представлять в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2-дневный срок со дня получения протокола о лесном пожаре соответствующие материалы о пожаре и справку о размерах причиненного ущерба.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4. </w:t>
      </w:r>
      <w:r>
        <w:rPr>
          <w:rFonts w:ascii="'Times New Roman'" w:hAnsi="'Times New Roman'" w:cs="'Times New Roman'"/>
          <w:b/>
          <w:color w:val="000000"/>
          <w:sz w:val="28"/>
          <w:szCs w:val="28"/>
        </w:rPr>
        <w:t xml:space="preserve">Министерству</w:t>
      </w:r>
      <w:r>
        <w:rPr>
          <w:rFonts w:ascii="'Times New Roman'" w:hAnsi="'Times New Roman'" w:cs="'Times New Roman'"/>
          <w:color w:val="000000"/>
          <w:sz w:val="28"/>
          <w:szCs w:val="28"/>
        </w:rPr>
        <w:t xml:space="preserve"> сельского хозяйства и продовольствия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обеспечить в подведомственных организациях: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принятие мер по недопущению сжигания стерни на сельскохозяйственных угодьях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организацию очистки территорий сельскохозяйственных предприятий от мусора и сухостоя;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организацию круглосуточного дежурства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формирований</w:t>
      </w:r>
      <w:r>
        <w:rPr>
          <w:rFonts w:ascii="'Times New Roman'" w:hAnsi="'Times New Roman'" w:cs="'Times New Roman'"/>
          <w:color w:val="000000"/>
          <w:sz w:val="28"/>
          <w:szCs w:val="28"/>
        </w:rPr>
        <w:t xml:space="preserve"> сельскохозяйственных предприятий с выездной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принятие мер по устройству запруд, подъездов к искусственным водоемам, а также оборудованию водонапорных башен устройствами для забора воды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техникой и ремонту водоисточников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водоснабжения;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принятие мер по опахиванию полосой шириной не менее 4 метров мест прилегания полей к лесным и торфяным массивам, степной полосе, автомобильным и железным дорогам.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5. Предложить:</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Главному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Министерства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последствий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стихийных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бедствий</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продолжить сбор, обработку информации и оценку складывающейся обстановки по пожарам, а также учет сил и средств, ресурсов, задействованных для предупреждения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природных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принять участие в проведении сходов граждан и пропаганде мер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учетом складывающейся обстановки при необходимости осуществить передислокацию сил и средств (в том числе по </w:t>
      </w:r>
      <w:r>
        <w:rPr>
          <w:rFonts w:ascii="'Times New Roman'" w:hAnsi="'Times New Roman'" w:cs="'Times New Roman'"/>
          <w:b/>
          <w:color w:val="000000"/>
          <w:sz w:val="28"/>
          <w:szCs w:val="28"/>
        </w:rPr>
        <w:t xml:space="preserve">охране</w:t>
      </w:r>
      <w:r>
        <w:rPr>
          <w:rFonts w:ascii="'Times New Roman'" w:hAnsi="'Times New Roman'" w:cs="'Times New Roman'"/>
          <w:color w:val="000000"/>
          <w:sz w:val="28"/>
          <w:szCs w:val="28"/>
        </w:rPr>
        <w:t xml:space="preserve"> объектов);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принять меры к постановке в боевые расчеты резервной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доукомплектовать основные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автомобили (боевой расчет и резерв) лопатами (хлопушами) для тушения пожаров травы, подстила;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главам муниципальных районов и городских округов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принять муниципальные правовые акты, направленные на обеспечение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пожароопасный сезон 2014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утвердить план мероприятий по подготовке к пожароопасному сезону;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создать резерв финансовых средств на проведение мероприятий по предотвращению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превентивного характера;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предусмотреть возможность размещения и питания мобилизованных военнослужащих из расчета до 100 человек, а также обеспечение их необходимым инструментом и транспортными средствами для доставки к месту пожара;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обеспечить ежедневный мониторинг устройства искусственных источников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водоснабжения;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осуществлять координацию деятельности органов повседневного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звеньев </w:t>
      </w:r>
      <w:r>
        <w:rPr>
          <w:rFonts w:ascii="'Times New Roman'" w:hAnsi="'Times New Roman'" w:cs="'Times New Roman'"/>
          <w:b/>
          <w:color w:val="000000"/>
          <w:sz w:val="28"/>
          <w:szCs w:val="28"/>
        </w:rPr>
        <w:t xml:space="preserve">территориальной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подсистемы</w:t>
      </w:r>
      <w:r>
        <w:rPr>
          <w:rFonts w:ascii="'Times New Roman'" w:hAnsi="'Times New Roman'" w:cs="'Times New Roman'"/>
          <w:color w:val="000000"/>
          <w:sz w:val="28"/>
          <w:szCs w:val="28"/>
        </w:rPr>
        <w:t xml:space="preserve"> Единой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системы предупреждения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 угрозе возникновения и возникновении природных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создать профилактические группы, включив в их состав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социальных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попечительских советов, полиции,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жилищно-комунальных организаций и представителей органов местного самоуправления; организовать осмотры профилактическими группами населенных пунктов в целях пресечения сжигания мусора, сухой травы;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организовать работу по созданию минерализованных полос для защиты населенных пунктов и объектов экономики от ландшафтных пожаров, очистке территории от мусора и сухостоя;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осуществить комплекс мероприятий по организации круглосуточного дежурства членов </w:t>
      </w:r>
      <w:r>
        <w:rPr>
          <w:rFonts w:ascii="'Times New Roman'" w:hAnsi="'Times New Roman'" w:cs="'Times New Roman'"/>
          <w:b/>
          <w:color w:val="000000"/>
          <w:sz w:val="28"/>
          <w:szCs w:val="28"/>
        </w:rPr>
        <w:t xml:space="preserve">добровольной</w:t>
      </w:r>
      <w:r>
        <w:rPr>
          <w:rFonts w:ascii="'Times New Roman'" w:hAnsi="'Times New Roman'" w:cs="'Times New Roman'"/>
          <w:color w:val="000000"/>
          <w:sz w:val="28"/>
          <w:szCs w:val="28"/>
        </w:rPr>
        <w:t xml:space="preserve"> и муниципальной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организовать привлечение водополивочной и другой приспособленной для пожаротушения техники для тушения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принять дополнительные меры по </w:t>
      </w:r>
      <w:r>
        <w:rPr>
          <w:rFonts w:ascii="'Times New Roman'" w:hAnsi="'Times New Roman'" w:cs="'Times New Roman'"/>
          <w:b/>
          <w:color w:val="000000"/>
          <w:sz w:val="28"/>
          <w:szCs w:val="28"/>
        </w:rPr>
        <w:t xml:space="preserve">противопожарному</w:t>
      </w:r>
      <w:r>
        <w:rPr>
          <w:rFonts w:ascii="'Times New Roman'" w:hAnsi="'Times New Roman'" w:cs="'Times New Roman'"/>
          <w:color w:val="000000"/>
          <w:sz w:val="28"/>
          <w:szCs w:val="28"/>
        </w:rPr>
        <w:t xml:space="preserve"> водоснабжению населенных пунктов и объектов, находящихся в муниципальной собственности;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обеспечить организацию патрулирования в ночное время суток в населенных пунктах, дачно-строительных кооперативах и садоводческих </w:t>
      </w:r>
      <w:r>
        <w:rPr>
          <w:rFonts w:ascii="'Times New Roman'" w:hAnsi="'Times New Roman'" w:cs="'Times New Roman'"/>
          <w:b/>
          <w:color w:val="000000"/>
          <w:sz w:val="28"/>
          <w:szCs w:val="28"/>
        </w:rPr>
        <w:t xml:space="preserve">обществах</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обеспечить установку на территории населенных пунктов средств звуковой сигнализации для оповещения людей в случае пожара;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организовать в средствах массовой информации соответствующее информационное обеспечение граждан;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рассмотреть на заседаниях комиссий по предупреждению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обеспечению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вопросы состояния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населенных пунктах муниципального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обеспечить эвакуацию населения в случаях перехода огня лесных пожаров на населенные пункты и объекты летнего отдыха граждан, при этом заблаговременно предусмотреть необходимое количество техники, места эвакуации, питание и медицинское сопровождение эвакуированных;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предусмотреть возможность оперативной доставки полиэтиленовых труб для использования при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крупных лесных и торфяных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6. </w:t>
      </w:r>
      <w:r>
        <w:rPr>
          <w:rFonts w:ascii="'Times New Roman'" w:hAnsi="'Times New Roman'" w:cs="'Times New Roman'"/>
          <w:b/>
          <w:color w:val="000000"/>
          <w:sz w:val="28"/>
          <w:szCs w:val="28"/>
        </w:rPr>
        <w:t xml:space="preserve">Министерству</w:t>
      </w:r>
      <w:r>
        <w:rPr>
          <w:rFonts w:ascii="'Times New Roman'" w:hAnsi="'Times New Roman'" w:cs="'Times New Roman'"/>
          <w:color w:val="000000"/>
          <w:sz w:val="28"/>
          <w:szCs w:val="28"/>
        </w:rPr>
        <w:t xml:space="preserve"> лесного хозяйства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 также предложить </w:t>
      </w:r>
      <w:r>
        <w:rPr>
          <w:rFonts w:ascii="'Times New Roman'" w:hAnsi="'Times New Roman'" w:cs="'Times New Roman'"/>
          <w:b/>
          <w:color w:val="000000"/>
          <w:sz w:val="28"/>
          <w:szCs w:val="28"/>
        </w:rPr>
        <w:t xml:space="preserve">Главному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Министерства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последствий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стихийных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бедствий</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Министерству</w:t>
      </w:r>
      <w:r>
        <w:rPr>
          <w:rFonts w:ascii="'Times New Roman'" w:hAnsi="'Times New Roman'" w:cs="'Times New Roman'"/>
          <w:color w:val="000000"/>
          <w:sz w:val="28"/>
          <w:szCs w:val="28"/>
        </w:rPr>
        <w:t xml:space="preserve"> внутренних дел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главам муниципальных образований в период праздничных мероприятий, с 30 апреля по 11 мая 2014 года, организовать совместное патрулирование мест массового отдыха людей в лесах и на территориях, прилегающих к лесным массивам, с целью пресечения правонарушений в области обеспечения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7. Контроль за исполнением настоящего распоряжения возложить на </w:t>
      </w:r>
      <w:r>
        <w:rPr>
          <w:rFonts w:ascii="'Times New Roman'" w:hAnsi="'Times New Roman'" w:cs="'Times New Roman'"/>
          <w:b/>
          <w:color w:val="000000"/>
          <w:sz w:val="28"/>
          <w:szCs w:val="28"/>
        </w:rPr>
        <w:t xml:space="preserve">Министерство</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8. Настоящее распоряжение вступает в силу со дня его официального опубликования.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mchs.tatarstan</w:t>
      </w:r>
    </w:p>
    <w:p/>
    <w:p>
      <w:pPr>
        <w:pStyle w:val="Heading3PHPDOCX"/>
        <w:widowControl w:val="on"/>
        <w:pBdr/>
        <w:spacing w:before="246" w:after="246" w:line="225" w:lineRule="auto"/>
        <w:ind w:left="0" w:right="0"/>
        <w:jc w:val="left"/>
        <w:outlineLvl w:val="2"/>
      </w:pPr>
      <w:r>
        <w:rPr>
          <w:b/>
          <w:color w:val="000000"/>
          <w:sz w:val="25"/>
          <w:szCs w:val="25"/>
        </w:rPr>
        <w:t xml:space="preserve">С 21 по 27 апреля жители Казани смогут бесплатно посетить музеи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14:02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138711" w:history="1">
        <w:r>
          <w:rPr>
            <w:rFonts w:ascii="'Times New Roman'" w:hAnsi="'Times New Roman'" w:cs="'Times New Roman'"/>
            <w:color w:val="0000CC"/>
            <w:sz w:val="26"/>
            <w:szCs w:val="26"/>
            <w:u w:val="single"/>
          </w:rPr>
          <w:t xml:space="preserve">Новости Mail.Ru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Кроме того, 26 апреля, в День рождения великого татарского поэта Габдуллы Тукая и День родного языка, в Казани состоится «Библионочь – 2014»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21 по 27 апреля в рамках Года культуры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Казани впервые пройдет акция «Музейная весна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 2014». Она направлена на активную популяризацию музейных коллекций, межмузейных выставок и проектов. Одним из основных пунктов проведения акции является бесплатный вход в музеи.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течение недели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смогут бесплатно посетить Национальный музей РТ, Государственный музей изобразительных искусств РТ, Государственный историко-архитектурный и художественный музей-заповедник «Казанский Кремль», Музей истории Казанской химической школы КФУ, Геологический музей им. А.А. Штукенберга КФУ, Центр противопожарной пропаганды и общественных связей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дом-музей академиков Арбузовых, музей Абдурахмана Абсалямова, музей истории ОАО «Вакууммаш», музей истории ОАО «Мелита», музей трудовой славы КАПО им. С.П. Горбунова.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Кроме того, 26 апреля, в День рождения великого татарского поэта Габдуллы Тукая и День родного языка, в Казани состоится «Библионочь – 2014». Акция посвящена популяризации значительных коллекций книг и раритетов книжной культуры. Об этом сообщает пресс-служба Национального музея РТ.</w:t>
      </w:r>
    </w:p>
    <w:p/>
    <w:p>
      <w:pPr>
        <w:pStyle w:val="Heading3PHPDOCX"/>
        <w:widowControl w:val="on"/>
        <w:pBdr/>
        <w:spacing w:before="246" w:after="246" w:line="225" w:lineRule="auto"/>
        <w:ind w:left="0" w:right="0"/>
        <w:jc w:val="left"/>
        <w:outlineLvl w:val="2"/>
      </w:pPr>
      <w:r>
        <w:rPr>
          <w:b/>
          <w:color w:val="000000"/>
          <w:sz w:val="25"/>
          <w:szCs w:val="25"/>
        </w:rPr>
        <w:t xml:space="preserve">С 21 по 27 апреля жители Казани смогут бесплатно посетить музеи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13:57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1471e0" w:history="1">
        <w:r>
          <w:rPr>
            <w:rFonts w:ascii="'Times New Roman'" w:hAnsi="'Times New Roman'" w:cs="'Times New Roman'"/>
            <w:color w:val="0000CC"/>
            <w:sz w:val="26"/>
            <w:szCs w:val="26"/>
            <w:u w:val="single"/>
          </w:rPr>
          <w:t xml:space="preserve">Pro Город (г. Казань)</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Кроме того, 26 апреля, в День рождения великого татарского поэта Габдуллы Тукая и День родного языка, в Казани состоится "Библионочь – 2014"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21 по 27 апреля в рамках Года культуры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Казани впервые пройдет акция "Музейная весна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 2014". Она направлена на активную популяризацию музейных коллекций, межмузейных выставок и проектов. Одним из основных пунктов проведения акции является бесплатный вход в музеи.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течение недели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смогут бесплатно посетить Национальный музей РТ, Государственный музей изобразительных искусств РТ, Государственный историко-архитектурный и художественный музей-заповедник "Казанский Кремль", Музей истории Казанской химической школы КФУ, Геологический музей им. А.А. Штукенберга КФУ, Центр противопожарной пропаганды и общественных связей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дом-музей академиков Арбузовых, музей Абдурахмана Абсалямова, музей истории ОАО "Вакууммаш", музей истории ОАО "Мелита", музей трудовой славы КАПО им. С.П. Горбунова.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Кроме того, 26 апреля, в День рождения великого татарского поэта Габдуллы Тукая и День родного языка, в Казани состоится "Библионочь – 2014". Акция посвящена популяризации значительных коллекций книг и раритетов книжной культуры. Об этом сообщает пресс-служба Национального музея РТ.</w:t>
      </w:r>
    </w:p>
    <w:p/>
    <w:p>
      <w:pPr>
        <w:pStyle w:val="Heading3PHPDOCX"/>
        <w:widowControl w:val="on"/>
        <w:pBdr/>
        <w:spacing w:before="246" w:after="246" w:line="225" w:lineRule="auto"/>
        <w:ind w:left="0" w:right="0"/>
        <w:jc w:val="left"/>
        <w:outlineLvl w:val="2"/>
      </w:pPr>
      <w:r>
        <w:rPr>
          <w:b/>
          <w:color w:val="000000"/>
          <w:sz w:val="25"/>
          <w:szCs w:val="25"/>
        </w:rPr>
        <w:t xml:space="preserve">Распоряжением Кабинета Министров РТ на территории Республики Татарстан с 20 апреля по 15 мая 2014 года установлен особый противопожарный режим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13:55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1df160"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соответствии с распоряжением Кабинета Министров РТ № 674-р от 14.04.2014 г. в связи с увеличением количества пожаров в весенне-летний период и количества погибших на них, в соответствии со статьей 30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закона от 21 декабря 1994 года № 69-ФЗ «О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статьей 25 Закона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от 18 мая 1993 года № 1866-XII «О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1. Установить с 20 апреля по 15 мая 2014 года особый </w:t>
      </w:r>
      <w:r>
        <w:rPr>
          <w:rFonts w:ascii="'Times New Roman'" w:hAnsi="'Times New Roman'" w:cs="'Times New Roman'"/>
          <w:b/>
          <w:color w:val="000000"/>
          <w:sz w:val="28"/>
          <w:szCs w:val="28"/>
        </w:rPr>
        <w:t xml:space="preserve">противопожарный</w:t>
      </w:r>
      <w:r>
        <w:rPr>
          <w:rFonts w:ascii="'Times New Roman'" w:hAnsi="'Times New Roman'" w:cs="'Times New Roman'"/>
          <w:color w:val="000000"/>
          <w:sz w:val="28"/>
          <w:szCs w:val="28"/>
        </w:rPr>
        <w:t xml:space="preserve"> режим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2. </w:t>
      </w:r>
      <w:r>
        <w:rPr>
          <w:rFonts w:ascii="'Times New Roman'" w:hAnsi="'Times New Roman'" w:cs="'Times New Roman'"/>
          <w:b/>
          <w:color w:val="000000"/>
          <w:sz w:val="28"/>
          <w:szCs w:val="28"/>
        </w:rPr>
        <w:t xml:space="preserve">Министерству</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разработать комплекс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-профилактических мер, направленных на снижение количества пожаров в весенне-летний период; совместно с Республиканским агентством по печати и массовым коммуникациям «Татмедиа» организовать освещение в средствах массовой информации проводимых мероприятий и проблемных вопросов в обеспечении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населенных пунктов, оперативной обстановки по пожарам, а также информирование населения о мерах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весенне- летний период; оказать методическую помощь органам местного самоуправления по изготовлению агитационных и пропагандистских материалов на </w:t>
      </w:r>
      <w:r>
        <w:rPr>
          <w:rFonts w:ascii="'Times New Roman'" w:hAnsi="'Times New Roman'" w:cs="'Times New Roman'"/>
          <w:b/>
          <w:color w:val="000000"/>
          <w:sz w:val="28"/>
          <w:szCs w:val="28"/>
        </w:rPr>
        <w:t xml:space="preserve">противопожарную</w:t>
      </w:r>
      <w:r>
        <w:rPr>
          <w:rFonts w:ascii="'Times New Roman'" w:hAnsi="'Times New Roman'" w:cs="'Times New Roman'"/>
          <w:color w:val="000000"/>
          <w:sz w:val="28"/>
          <w:szCs w:val="28"/>
        </w:rPr>
        <w:t xml:space="preserve"> тематику и организовать их распространение среди населения с использованием возможностей почтовой связи, жилищных организаций, работников социальной защиты населения, участковых уполномоченных полиции; обеспечить готовность опорных пунктов пожаротушения к выполнению поставленных задач, а также максимальную укомплектованность их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-техническим вооружением и оборудованием, огнетушащими веществами и горюче-смазочными материалами в соответствии с нормами; совместно с </w:t>
      </w:r>
      <w:r>
        <w:rPr>
          <w:rFonts w:ascii="'Times New Roman'" w:hAnsi="'Times New Roman'" w:cs="'Times New Roman'"/>
          <w:b/>
          <w:color w:val="000000"/>
          <w:sz w:val="28"/>
          <w:szCs w:val="28"/>
        </w:rPr>
        <w:t xml:space="preserve">Министерством</w:t>
      </w:r>
      <w:r>
        <w:rPr>
          <w:rFonts w:ascii="'Times New Roman'" w:hAnsi="'Times New Roman'" w:cs="'Times New Roman'"/>
          <w:color w:val="000000"/>
          <w:sz w:val="28"/>
          <w:szCs w:val="28"/>
        </w:rPr>
        <w:t xml:space="preserve"> лесного хозяйства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предусмотреть возможность привлечения авиации для проведения лесопожарной разведки, разработать маршруты и периодичность полетов, порядок оперативной передачи информации о пожарах в </w:t>
      </w:r>
      <w:r>
        <w:rPr>
          <w:rFonts w:ascii="'Times New Roman'" w:hAnsi="'Times New Roman'" w:cs="'Times New Roman'"/>
          <w:b/>
          <w:color w:val="000000"/>
          <w:sz w:val="28"/>
          <w:szCs w:val="28"/>
        </w:rPr>
        <w:t xml:space="preserve">Министерство</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3. </w:t>
      </w:r>
      <w:r>
        <w:rPr>
          <w:rFonts w:ascii="'Times New Roman'" w:hAnsi="'Times New Roman'" w:cs="'Times New Roman'"/>
          <w:b/>
          <w:color w:val="000000"/>
          <w:sz w:val="28"/>
          <w:szCs w:val="28"/>
        </w:rPr>
        <w:t xml:space="preserve">Министерству</w:t>
      </w:r>
      <w:r>
        <w:rPr>
          <w:rFonts w:ascii="'Times New Roman'" w:hAnsi="'Times New Roman'" w:cs="'Times New Roman'"/>
          <w:color w:val="000000"/>
          <w:sz w:val="28"/>
          <w:szCs w:val="28"/>
        </w:rPr>
        <w:t xml:space="preserve"> лесного хозяйства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принять меры по обновлению имеющихся и устройству новых минерализованных полос в лесных массивах и по их границам; представлять в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2-дневный срок со дня получения протокола о лесном пожаре соответствующие материалы о пожаре и справку о размерах причиненного ущерба. 4. </w:t>
      </w:r>
      <w:r>
        <w:rPr>
          <w:rFonts w:ascii="'Times New Roman'" w:hAnsi="'Times New Roman'" w:cs="'Times New Roman'"/>
          <w:b/>
          <w:color w:val="000000"/>
          <w:sz w:val="28"/>
          <w:szCs w:val="28"/>
        </w:rPr>
        <w:t xml:space="preserve">Министерству</w:t>
      </w:r>
      <w:r>
        <w:rPr>
          <w:rFonts w:ascii="'Times New Roman'" w:hAnsi="'Times New Roman'" w:cs="'Times New Roman'"/>
          <w:color w:val="000000"/>
          <w:sz w:val="28"/>
          <w:szCs w:val="28"/>
        </w:rPr>
        <w:t xml:space="preserve"> сельского хозяйства и продовольствия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обеспечить в подведомственных организациях: принятие мер по недопущению сжигания стерни на сельскохозяйственных угодьях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организацию очистки территорий сельскохозяйственных предприятий от мусора и сухостоя; организацию круглосуточного дежурства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формирований</w:t>
      </w:r>
      <w:r>
        <w:rPr>
          <w:rFonts w:ascii="'Times New Roman'" w:hAnsi="'Times New Roman'" w:cs="'Times New Roman'"/>
          <w:color w:val="000000"/>
          <w:sz w:val="28"/>
          <w:szCs w:val="28"/>
        </w:rPr>
        <w:t xml:space="preserve"> сельскохозяйственных предприятий с выездной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техникой; принятие мер по устройству запруд, подъездов к искусственным водоемам, а также оборудованию водонапорных башен устройствами для забора воды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техникой и ремонту водоисточников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водоснабжения; принятие мер по опахиванию полосой шириной не менее 4 метров мест прилегания полей к лесным и торфяным массивам, степной полосе, автомобильным и железным дорогам. 5. Предложить: </w:t>
      </w:r>
      <w:r>
        <w:rPr>
          <w:rFonts w:ascii="'Times New Roman'" w:hAnsi="'Times New Roman'" w:cs="'Times New Roman'"/>
          <w:b/>
          <w:color w:val="000000"/>
          <w:sz w:val="28"/>
          <w:szCs w:val="28"/>
        </w:rPr>
        <w:t xml:space="preserve">Главному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Министерства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последствий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стихийных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бедствий</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продолжить сбор, обработку информации и оценку складывающейся обстановки по пожарам, а также учет сил и средств, ресурсов, задействованных для предупреждения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природных пожаров; принять участие в проведении сходов граждан и пропаганде мер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с учетом складывающейся обстановки при необходимости осуществить передислокацию сил и средств (в том числе по </w:t>
      </w:r>
      <w:r>
        <w:rPr>
          <w:rFonts w:ascii="'Times New Roman'" w:hAnsi="'Times New Roman'" w:cs="'Times New Roman'"/>
          <w:b/>
          <w:color w:val="000000"/>
          <w:sz w:val="28"/>
          <w:szCs w:val="28"/>
        </w:rPr>
        <w:t xml:space="preserve">охране</w:t>
      </w:r>
      <w:r>
        <w:rPr>
          <w:rFonts w:ascii="'Times New Roman'" w:hAnsi="'Times New Roman'" w:cs="'Times New Roman'"/>
          <w:color w:val="000000"/>
          <w:sz w:val="28"/>
          <w:szCs w:val="28"/>
        </w:rPr>
        <w:t xml:space="preserve"> объектов); принять меры к постановке в боевые расчеты резервной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техники; доукомплектовать основные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автомобили (боевой расчет и резерв) лопатами (хлопушами) для тушения пожаров травы, подстила; главам муниципальных районов и городских округов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принять муниципальные правовые акты, направленные на обеспечение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пожароопасный сезон 2014 года; утвердить план мероприятий по подготовке к пожароопасному сезону; создать резерв финансовых средств на проведение мероприятий по предотвращению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превентивного характера; предусмотреть возможность размещения и питания мобилизованных военнослужащих из расчета до 100 человек, а также обеспечение их необходимым инструментом и транспортными средствами для доставки к месту пожара; обеспечить ежедневный мониторинг устройства искусственных источников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водоснабжения; осуществлять координацию деятельности органов повседневного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звеньев </w:t>
      </w:r>
      <w:r>
        <w:rPr>
          <w:rFonts w:ascii="'Times New Roman'" w:hAnsi="'Times New Roman'" w:cs="'Times New Roman'"/>
          <w:b/>
          <w:color w:val="000000"/>
          <w:sz w:val="28"/>
          <w:szCs w:val="28"/>
        </w:rPr>
        <w:t xml:space="preserve">территориальной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подсистемы</w:t>
      </w:r>
      <w:r>
        <w:rPr>
          <w:rFonts w:ascii="'Times New Roman'" w:hAnsi="'Times New Roman'" w:cs="'Times New Roman'"/>
          <w:color w:val="000000"/>
          <w:sz w:val="28"/>
          <w:szCs w:val="28"/>
        </w:rPr>
        <w:t xml:space="preserve"> Единой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системы предупреждения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 угрозе возникновения и возникновении природных пожаров; создать профилактические группы, включив в их состав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социальных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попечительских советов, полиции,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жилищно-комунальных организаций и представителей органов местного самоуправления; организовать осмотры профилактическими группами населенных пунктов в целях пресечения сжигания мусора, сухой травы; организовать работу по созданию минерализованных полос для защиты населенных пунктов и объектов экономики от ландшафтных пожаров, очистке территории от мусора и сухостоя; осуществить комплекс мероприятий по организации круглосуточного дежурства членов </w:t>
      </w:r>
      <w:r>
        <w:rPr>
          <w:rFonts w:ascii="'Times New Roman'" w:hAnsi="'Times New Roman'" w:cs="'Times New Roman'"/>
          <w:b/>
          <w:color w:val="000000"/>
          <w:sz w:val="28"/>
          <w:szCs w:val="28"/>
        </w:rPr>
        <w:t xml:space="preserve">добровольной</w:t>
      </w:r>
      <w:r>
        <w:rPr>
          <w:rFonts w:ascii="'Times New Roman'" w:hAnsi="'Times New Roman'" w:cs="'Times New Roman'"/>
          <w:color w:val="000000"/>
          <w:sz w:val="28"/>
          <w:szCs w:val="28"/>
        </w:rPr>
        <w:t xml:space="preserve"> и муниципальной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техникой; организовать привлечение водополивочной и другой приспособленной для пожаротушения техники для тушения пожаров; принять дополнительные меры по </w:t>
      </w:r>
      <w:r>
        <w:rPr>
          <w:rFonts w:ascii="'Times New Roman'" w:hAnsi="'Times New Roman'" w:cs="'Times New Roman'"/>
          <w:b/>
          <w:color w:val="000000"/>
          <w:sz w:val="28"/>
          <w:szCs w:val="28"/>
        </w:rPr>
        <w:t xml:space="preserve">противопожарному</w:t>
      </w:r>
      <w:r>
        <w:rPr>
          <w:rFonts w:ascii="'Times New Roman'" w:hAnsi="'Times New Roman'" w:cs="'Times New Roman'"/>
          <w:color w:val="000000"/>
          <w:sz w:val="28"/>
          <w:szCs w:val="28"/>
        </w:rPr>
        <w:t xml:space="preserve"> водоснабжению населенных пунктов и объектов, находящихся в муниципальной собственности; обеспечить организацию патрулирования в ночное время суток в населенных пунктах, дачно-строительных кооперативах и садоводческих </w:t>
      </w:r>
      <w:r>
        <w:rPr>
          <w:rFonts w:ascii="'Times New Roman'" w:hAnsi="'Times New Roman'" w:cs="'Times New Roman'"/>
          <w:b/>
          <w:color w:val="000000"/>
          <w:sz w:val="28"/>
          <w:szCs w:val="28"/>
        </w:rPr>
        <w:t xml:space="preserve">обществах</w:t>
      </w:r>
      <w:r>
        <w:rPr>
          <w:rFonts w:ascii="'Times New Roman'" w:hAnsi="'Times New Roman'" w:cs="'Times New Roman'"/>
          <w:color w:val="000000"/>
          <w:sz w:val="28"/>
          <w:szCs w:val="28"/>
        </w:rPr>
        <w:t xml:space="preserve">; обеспечить установку на территории населенных пунктов средств звуковой сигнализации для оповещения людей в случае пожара; организовать в средствах массовой информации соответствующее информационное обеспечение граждан; рассмотреть на заседаниях комиссий по предупреждению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обеспечению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вопросы состояния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населенных пунктах муниципального района; обеспечить эвакуацию населения в случаях перехода огня лесных пожаров на населенные пункты и объекты летнего отдыха граждан, при этом заблаговременно предусмотреть необходимое количество техники, места эвакуации, питание и медицинское сопровождение эвакуированных; предусмотреть возможность оперативной доставки полиэтиленовых труб для использования при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крупных лесных и торфяных пожаров. 6. </w:t>
      </w:r>
      <w:r>
        <w:rPr>
          <w:rFonts w:ascii="'Times New Roman'" w:hAnsi="'Times New Roman'" w:cs="'Times New Roman'"/>
          <w:b/>
          <w:color w:val="000000"/>
          <w:sz w:val="28"/>
          <w:szCs w:val="28"/>
        </w:rPr>
        <w:t xml:space="preserve">Министерству</w:t>
      </w:r>
      <w:r>
        <w:rPr>
          <w:rFonts w:ascii="'Times New Roman'" w:hAnsi="'Times New Roman'" w:cs="'Times New Roman'"/>
          <w:color w:val="000000"/>
          <w:sz w:val="28"/>
          <w:szCs w:val="28"/>
        </w:rPr>
        <w:t xml:space="preserve"> лесного хозяйства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 также предложить </w:t>
      </w:r>
      <w:r>
        <w:rPr>
          <w:rFonts w:ascii="'Times New Roman'" w:hAnsi="'Times New Roman'" w:cs="'Times New Roman'"/>
          <w:b/>
          <w:color w:val="000000"/>
          <w:sz w:val="28"/>
          <w:szCs w:val="28"/>
        </w:rPr>
        <w:t xml:space="preserve">Главному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Министерства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ликвидации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последствий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стихийных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бедствий</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Министерству</w:t>
      </w:r>
      <w:r>
        <w:rPr>
          <w:rFonts w:ascii="'Times New Roman'" w:hAnsi="'Times New Roman'" w:cs="'Times New Roman'"/>
          <w:color w:val="000000"/>
          <w:sz w:val="28"/>
          <w:szCs w:val="28"/>
        </w:rPr>
        <w:t xml:space="preserve"> внутренних дел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главам муниципальных образований в период праздничных мероприятий, с 30 апреля по 11 мая 2014 года, организовать совместное патрулирование мест массового отдыха людей в лесах и на территориях, прилегающих к лесным массивам, с целью пресечения правонарушений в области обеспечения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7. Контроль за исполнением настоящего распоряжения возложить на </w:t>
      </w:r>
      <w:r>
        <w:rPr>
          <w:rFonts w:ascii="'Times New Roman'" w:hAnsi="'Times New Roman'" w:cs="'Times New Roman'"/>
          <w:b/>
          <w:color w:val="000000"/>
          <w:sz w:val="28"/>
          <w:szCs w:val="28"/>
        </w:rPr>
        <w:t xml:space="preserve">Министерство</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чрезвычайным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8. Настоящее распоряжение вступает в силу со дня его официального опубликования.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13:45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20085c" w:history="1">
        <w:r>
          <w:rPr>
            <w:rFonts w:ascii="'Times New Roman'" w:hAnsi="'Times New Roman'" w:cs="'Times New Roman'"/>
            <w:color w:val="0000CC"/>
            <w:sz w:val="26"/>
            <w:szCs w:val="26"/>
            <w:u w:val="single"/>
          </w:rPr>
          <w:t xml:space="preserve">Эфир 24</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Большинство мероприятий направлены на активную популяризацию музейных коллекций, межмузейных выставок и проектов, сообщает пресс-служба мэрии.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течение недели в музеях, участвующих в акции, пройдут специальные выставки, экскурсии, лектории, круглые столы, квесты, флэш-мобы, мастер-классы и автограф-студии.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акции принимают участие крупные государственные и муниципальные краеведческие музеи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а также музеи промышленных предприятий, ведомств, учреждений и учебных заведений 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 жители Казани смогут бесплатно посетить Национальный музей РТ, Государственный историко-архитектурный и художественный музей-заповедник «Казанский кремль», Государственный музей изобразительных искусств РТ, Музей истории Казанской химической школы КФУ, Геологический музей им. А.А. Штукенберга КФУ, Дом-музей академиков Арбузовых, Центр противопожарной пропаганды и общественных связей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Музей Абдурахмана Абсалямова и его эпохи, Музей истории ОАО «Вакууммаш», Музей трудовой славы КАПО им. С.П. Горбунова, Музей истории ОАО «Мелита».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Акция завершится в ночь с 26 на 27 апреля.</w:t>
      </w:r>
    </w:p>
    <w:p>
      <w:pPr>
        <w:widowControl w:val="on"/>
        <w:pBdr/>
        <w:spacing w:before="0" w:after="0" w:line="240" w:lineRule="auto"/>
        <w:ind w:left="0" w:right="0"/>
        <w:jc w:val="both"/>
      </w:pPr>
      <w:r>
        <w:rPr>
          <w:rFonts w:ascii="'Times New Roman'" w:hAnsi="'Times New Roman'" w:cs="'Times New Roman'"/>
          <w:color w:val="000000"/>
          <w:sz w:val="28"/>
          <w:szCs w:val="28"/>
        </w:rPr>
        <w:t xml:space="preserve">
[~DETAIL_TEXT] =&gt;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Большинство мероприятий направлены на активную популяризацию музейных коллекций, межмузейных выставок и проектов, сообщает пресс-служба мэрии.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течение недели в музеях, участвующих в акции, пройдут специальные выставки, экскурсии, лектории, круглые столы, квесты, флэш-мобы, мастер-классы и автограф-студии.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акции принимают участие крупные государственные и муниципальные краеведческие музеи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а также музеи промышленных предприятий, ведомств, учреждений и учебных заведений 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 жители Казани смогут бесплатно посетить Национальный музей РТ, Государственный историко-архитектурный и художественный музей-заповедник «Казанский кремль», Государственный музей изобразительных искусств РТ, Музей истории Казанской химической школы КФУ, Геологический музей им. А.А. Штукенберга КФУ, Дом-музей академиков Арбузовых, Центр противопожарной пропаганды и общественных связей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Музей Абдурахмана Абсалямова и его эпохи, Музей истории ОАО «Вакууммаш», Музей трудовой славы КАПО им. С.П. Горбунова, Музей истории ОАО «Мелита».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Акция завершится в ночь с 26 на 27 апреля.</w:t>
      </w:r>
    </w:p>
    <w:p>
      <w:pPr>
        <w:widowControl w:val="on"/>
        <w:pBdr/>
        <w:spacing w:before="0" w:after="0" w:line="240" w:lineRule="auto"/>
        <w:ind w:left="0" w:right="0"/>
        <w:jc w:val="both"/>
      </w:pPr>
      <w:r>
        <w:rPr>
          <w:rFonts w:ascii="'Times New Roman'" w:hAnsi="'Times New Roman'" w:cs="'Times New Roman'"/>
          <w:color w:val="000000"/>
          <w:sz w:val="28"/>
          <w:szCs w:val="28"/>
        </w:rPr>
        <w:t xml:space="preserve">
[DETAIL_TEXT_TYPE] =&gt; html [~DETAIL_TEXT_TYPE] =&gt; html [PREVIEW_TEXT] =&gt; С 21 по 27 апреля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и ее столице впервые пройдет межмузейная акция «Музейная весна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-2014», которая обещает стать ярким и знаковым событием Года культуры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[~PREVIEW_TEXT] =&gt; С 21 по 27 апреля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и ее столице впервые пройдет межмузейная акция «Музейная весна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-2014», которая обещает стать ярким и знаковым событием Года культуры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[PREVIEW_TEXT_TYPE] =&gt; html [~PREVIEW_TEXT_TYPE] =&gt; html [ACTIVE_FROM] =&gt; 15.04.2014 13:36:50 [~ACTIVE_FROM] =&gt; 15.04.2014 13:36:50 [LIST_PAGE_URL] =&gt; /all-news/ [~LIST_PAGE_URL] =&gt; /all-news/ [DETAIL_PAGE_URL] =&gt; /all-news/culture/kazan_could_visit_the_museums_for_free/ [~DETAIL_PAGE_URL] =&gt; /all-news/culture/kazan_could_visit_the_museums_for_free/ [LANG_DIR] =&gt; / [~LANG_DIR] =&gt; / [CODE] =&gt; kazan_could_visit_the_museums_for_free [~CODE] =&gt; kazan_could_visit_the_museums_for_free [EXTERNAL_ID] =&gt; 20376 [~EXTERNAL_ID] =&gt; 20376 [IBLOCK_TYPE_ID] =&gt; news [~IBLOCK_TYPE_ID] =&gt; news [IBLOCK_CODE] =&gt; infoportal_news_s1 [~IBLOCK_CODE] =&gt; infoportal_news_s1 [IBLOCK_EXTERNAL_ID] =&gt; infoportal_news_s1 [~IBLOCK_EXTERNAL_ID] =&gt; infoportal_news_s1 [LID] =&gt; s1 [~LID] =&gt; s1 [NAV_RESULT] =&gt; [DISPLAY_ACTIVE_FROM] =&gt; 13:36 15/04/2014 [FIELDS] =&gt; Array ( [ID] =&gt; 20376 [PREVIEW_PICTURE] =&gt; Array ( [ID] =&gt; 12270 [TIMESTAMP_X] =&gt; 15.04.2014 13:39:29 [MODULE_ID] =&gt; iblock [HEIGHT] =&gt; 289 [WIDTH] =&gt; 300 [FILE_SIZE] =&gt; 24768 [CONTENT_TYPE] =&gt; image/jpeg [SUBDIR] =&gt; iblock/c2f [FILE_NAME] =&gt; c2fe8a8b4e8ce9c20b1d6fa191e59284.jpg [ORIGINAL_NAME] =&gt; музей.jpg [DESCRIPTION] =&gt; [HANDLER_ID] =&gt; [~src] =&gt; [SRC] =&gt; /upload/iblock/c2f/c2fe8a8b4e8ce9c20b1d6fa191e59284.jpg ) [DETAIL_PICTURE] =&gt; Array ( [ID] =&gt; 12271 [TIMESTAMP_X] =&gt; 15.04.2014 13:39:29 [MODULE_ID] =&gt; iblock [HEIGHT] =&gt; 289 [WIDTH] =&gt; 300 [FILE_SIZE] =&gt; 24768 [CONTENT_TYPE] =&gt; image/jpeg [SUBDIR] =&gt; iblock/4b1 [FILE_NAME] =&gt; 4b1e755cab122ca16fe8821588fe0913.jpg [ORIGINAL_NAME] =&gt; музей.jpg [DESCRIPTION] =&gt; [HANDLER_ID] =&gt; [~src] =&gt; [SRC] =&gt; /upload/iblock/4b1/4b1e755cab122ca16fe8821588fe0913.jpg ) ) [PROPERTIES] =&gt; Array ( [MORE_PHOTO] =&gt; Array ( [ID] =&gt; 4 [TIMESTAMP_X] =&gt; 2014-02-06 04:11:30 [IBLOCK_ID] =&gt; 2 [NAME] =&gt; Фотогалерея [ACTIVE] =&gt; Y [SORT] =&gt; 500 [CODE] =&gt; MORE_PHOTO [DEFAULT_VALUE] =&gt; [PROPERTY_TYPE] =&gt; F [ROW_COUNT] =&gt; 1 [COL_COUNT] =&gt; 30 [LIST_TYPE] =&gt; L [MULTIPLE] =&gt; Y [XML_ID] =&gt; 58 [FILE_TYPE] =&gt; jpg, gif, bmp, png, jpeg [MULTIPLE_CNT] =&gt; 5 [TMP_ID] =&gt; [LINK_IBLOCK_ID] =&gt; 0 [WITH_DESCRIPTION] =&gt; N [SEARCHABLE] =&gt; N [FILTRABLE] =&gt; N [IS_REQUIRED] =&gt; N [VERSION] =&gt; 1 [USER_TYPE] =&gt; [USER_TYPE_SETTINGS] =&gt; [HINT] =&gt; [PROPERTY_VALUE_ID] =&gt; [VALUE] =&gt; [DESCRIPTION] =&gt; [VALUE_ENUM] =&gt; [VALUE_XML_ID] =&gt; [VALUE_SORT] =&gt; [~VALUE] =&gt; [~DESCRIPTION] =&gt; [~NAME] =&gt; Фотогалерея [~DEFAULT_VALUE] =&gt; ) [MAIN] =&gt; Array ( [ID] =&gt; 6 [TIMESTAMP_X] =&gt; 2013-07-07 19:04:18 [IBLOCK_ID] =&gt; 2 [NAME] =&gt; Главная новость главной страницы [ACTIVE] =&gt; Y [SORT] =&gt; 500 [CODE] =&gt; MAIN [DEFAULT_VALUE] =&gt; [PROPERTY_TYPE] =&gt; L [ROW_COUNT] =&gt; 1 [COL_COUNT] =&gt; 30 [LIST_TYPE] =&gt; C [MULTIPLE] =&gt; N [XML_ID] =&gt; 55 [FILE_TYPE] =&gt; [MULTIPLE_CNT] =&gt; 5 [TMP_ID] =&gt; [LINK_IBLOCK_ID] =&gt; 0 [WITH_DESCRIPTION] =&gt; N [SEARCHABLE] =&gt; N [FILTRABLE] =&gt; N [IS_REQUIRED] =&gt; N [VERSION] =&gt; 1 [USER_TYPE] =&gt; [USER_TYPE_SETTINGS] =&gt; [HINT] =&gt; [PROPERTY_VALUE_ID] =&gt; [VALUE] =&gt; [DESCRIPTION] =&gt; [VALUE_ENUM] =&gt; [VALUE_XML_ID] =&gt; [VALUE_SORT] =&gt; [VALUE_ENUM_ID] =&gt; [~VALUE] =&gt; [~DESCRIPTION] =&gt; [~NAME] =&gt; Главная новость главной страницы [~DEFAULT_VALUE] =&gt; ) [THEME] =&gt; Array ( [ID] =&gt; 7 [TIMESTAMP_X] =&gt; 2013-06-19 11:42:06 [IBLOCK_ID] =&gt; 2 [NAME] =&gt; Тема [ACTIVE] =&gt; Y [SORT] =&gt; 500 [CODE] =&gt; THEME [DEFAULT_VALUE] =&gt; [PROPERTY_TYPE] =&gt; E [ROW_COUNT] =&gt; 1 [COL_COUNT] =&gt; 30 [LIST_TYPE] =&gt; L [MULTIPLE] =&gt; Y [XML_ID] =&gt; 54 [FILE_TYPE] =&gt; [MULTIPLE_CNT] =&gt; 5 [TMP_ID] =&gt; [LINK_IBLOCK_ID] =&gt; 1 [WITH_DESCRIPTION] =&gt; N [SEARCHABLE] =&gt; N [FILTRABLE] =&gt; N [IS_REQUIRED] =&gt; N [VERSION] =&gt; 1 [USER_TYPE] =&gt; EAutocomplete [USER_TYPE_SETTINGS] =&gt; Array ( [VIEW] =&gt; A [SHOW_ADD] =&gt; Y [MAX_WIDTH] =&gt; 250 [MIN_HEIGHT] =&gt; 24 [MAX_HEIGHT] =&gt; 1000 [BAN_SYM] =&gt; ,; [REP_SYM] =&gt; [OTHER_REP_SYM] =&gt; [IBLOCK_MESS] =&gt; Y ) [HINT] =&gt; [PROPERTY_VALUE_ID] =&gt; [VALUE] =&gt; [DESCRIPTION] =&gt; [VALUE_ENUM] =&gt; [VALUE_XML_ID] =&gt; [VALUE_SORT] =&gt; [~VALUE] =&gt; [~DESCRIPTION] =&gt; [~NAME] =&gt; Тема [~DEFAULT_VALUE] =&gt; ) [LINK_SOURCE] =&gt; Array ( [ID] =&gt; 8 [TIMESTAMP_X] =&gt; 2013-07-07 19:04:18 [IBLOCK_ID] =&gt; 2 [NAME] =&gt; Источник [ACTIVE] =&gt; Y [SORT] =&gt; 500 [CODE] =&gt; LINK_SOURCE [DEFAULT_VALUE] =&gt; [PROPERTY_TYPE] =&gt; S [ROW_COUNT] =&gt; 1 [COL_COUNT] =&gt; 30 [LIST_TYPE] =&gt; L [MULTIPLE] =&gt; N [XML_ID] =&gt; 53 [FILE_TYPE] =&gt; [MULTIPLE_CNT] =&gt; 5 [TMP_ID] =&gt; [LINK_IBLOCK_ID] =&gt; 0 [WITH_DESCRIPTION] =&gt; N [SEARCHABLE] =&gt; N [FILTRABLE] =&gt; N [IS_REQUIRED] =&gt; N [VERSION] =&gt; 1 [USER_TYPE] =&gt; [USER_TYPE_SETTINGS] =&gt; [HINT] =&gt; [PROPERTY_VALUE_ID] =&gt; [VALUE] =&gt; [DESCRIPTION] =&gt; [VALUE_ENUM] =&gt; [VALUE_XML_ID] =&gt; [VALUE_SORT] =&gt; [~VALUE] =&gt; [~DESCRIPTION] =&gt; [~NAME] =&gt; Источник [~DEFAULT_VALUE] =&gt; ) [VIDEO] =&gt; Array ( [ID] =&gt; 51 [TIMESTAMP_X] =&gt; 2014-01-19 11:41:28 [IBLOCK_ID] =&gt; 2 [NAME] =&gt; Видео [ACTIVE] =&gt; Y [SORT] =&gt; 500 [CODE] =&gt; VIDEO [DEFAULT_VALUE] =&gt; Array ( ) [PROPERTY_TYPE] =&gt; S [ROW_COUNT] =&gt; 1 [COL_COUNT] =&gt; 30 [LIST_TYPE] =&gt; L [MULTIPLE] =&gt; N [XML_ID] =&gt; [FILE_TYPE] =&gt; mpg, avi, wmv, mpeg, mpe, flv, mp4 [MULTIPLE_CNT] =&gt; 5 [TMP_ID] =&gt; [LINK_IBLOCK_ID] =&gt; 0 [WITH_DESCRIPTION] =&gt; Y [SEARCHABLE] =&gt; Y [FILTRABLE] =&gt; N [IS_REQUIRED] =&gt; N [VERSION] =&gt; 1 [USER_TYPE] =&gt; video [USER_TYPE_SETTINGS] =&gt; Array ( [BUFFER_LENGTH] =&gt; 10 [CONTROLBAR] =&gt; bottom [AUTOSTART] =&gt; N [VOLUME] =&gt; 90 [SKIN] =&gt; [FLASHVARS] =&gt; [WMODE_FLV] =&gt; transparent [BGCOLOR] =&gt; FFFFFF [COLOR] =&gt; 000000 [OVER_COLOR] =&gt; 000000 [SCREEN_COLOR] =&gt; 000000 [SILVERVARS] =&gt; [WMODE_WMV] =&gt; windowless ) [HINT] =&gt; [PROPERTY_VALUE_ID] =&gt; [VALUE] =&gt; Array ( ) [DESCRIPTION] =&gt; [VALUE_ENUM] =&gt; [VALUE_XML_ID] =&gt; [VALUE_SORT] =&gt; [~VALUE] =&gt; Array ( ) [~DESCRIPTION] =&gt; [~NAME] =&gt; Видео [~DEFAULT_VALUE] =&gt; Array ( ) ) [VIDEO_PREVIEW] =&gt; Array ( [ID] =&gt; 81 [TIMESTAMP_X] =&gt; 2013-08-14 11:51:38 [IBLOCK_ID] =&gt; 2 [NAME] =&gt; Превью для видео [ACTIVE] =&gt; Y [SORT] =&gt; 500 [CODE] =&gt; VIDEO_PREVIEW [DEFAULT_VALUE] =&gt; [PROPERTY_TYPE] =&gt; F [ROW_COUNT] =&gt; 1 [COL_COUNT] =&gt; 30 [LIST_TYPE] =&gt; L [MULTIPLE] =&gt; N [XML_ID] =&gt; [FILE_TYPE] =&gt; [MULTIPLE_CNT] =&gt; 5 [TMP_ID] =&gt; [LINK_IBLOCK_ID] =&gt; 0 [WITH_DESCRIPTION] =&gt; N [SEARCHABLE] =&gt; N [FILTRABLE] =&gt; N [IS_REQUIRED] =&gt; N [VERSION] =&gt; 1 [USER_TYPE] =&gt; [USER_TYPE_SETTINGS] =&gt; [HINT] =&gt; [PROPERTY_VALUE_ID] =&gt; [VALUE] =&gt; [DESCRIPTION] =&gt; [VALUE_ENUM] =&gt; [VALUE_XML_ID] =&gt; [VALUE_SORT] =&gt; [~VALUE] =&gt; [~DESCRIPTION] =&gt; [~NAME] =&gt; Превью для видео [~DEFAULT_VALUE] =&gt; ) [CHANELL_SID] =&gt; Array ( [ID] =&gt; 90 [TIMESTAMP_X] =&gt; 2014-01-25 19:15:23 [IBLOCK_ID] =&gt; 2 [NAME] =&gt; символьный идентификатор группы опросов [ACTIVE] =&gt; Y [SORT] =&gt; 500 [CODE] =&gt; CHANELL_SID [DEFAULT_VALUE] =&gt; [PROPERTY_TYPE] =&gt; S [ROW_COUNT] =&gt; 1 [COL_COUNT] =&gt; 30 [LIST_TYPE] =&gt; L [MULTIPLE] =&gt; N [XML_ID] =&gt; [FILE_TYPE] =&gt; [MULTIPLE_CNT] =&gt; 5 [TMP_ID] =&gt; [LINK_IBLOCK_ID] =&gt; 0 [WITH_DESCRIPTION] =&gt; N [SEARCHABLE] =&gt; N [FILTRABLE] =&gt; N [IS_REQUIRED] =&gt; N [VERSION] =&gt; 1 [USER_TYPE] =&gt; [USER_TYPE_SETTINGS] =&gt; [HINT] =&gt; [PROPERTY_VALUE_ID] =&gt; [VALUE] =&gt; [DESCRIPTION] =&gt; [VALUE_ENUM] =&gt; [VALUE_XML_ID] =&gt; [VALUE_SORT] =&gt; [~VALUE] =&gt; [~DESCRIPTION] =&gt; [~NAME] =&gt; символьный идентификатор группы опросов [~DEFAULT_VALUE] =&gt; ) [INDEX_PAGE_NEWS] =&gt; Array ( [ID] =&gt; 93 [TIMESTAMP_X] =&gt; 2014-01-27 23:10:20 [IBLOCK_ID] =&gt; 2 [NAME] =&gt; Опубликовать на главной [ACTIVE] =&gt; Y [SORT] =&gt; 500 [CODE] =&gt; INDEX_PAGE_NEWS [DEFAULT_VALUE] =&gt; [PROPERTY_TYPE] =&gt; L [ROW_COUNT] =&gt; 1 [COL_COUNT] =&gt; 30 [LIST_TYPE] =&gt; C [MULTIPLE] =&gt; N [XML_ID] =&gt; [FILE_TYPE] =&gt; [MULTIPLE_CNT] =&gt; 5 [TMP_ID] =&gt; [LINK_IBLOCK_ID] =&gt; 0 [WITH_DESCRIPTION] =&gt; N [SEARCHABLE] =&gt; N [FILTRABLE] =&gt; N [IS_REQUIRED] =&gt; N [VERSION] =&gt; 1 [USER_TYPE] =&gt; [USER_TYPE_SETTINGS] =&gt; [HINT] =&gt; [PROPERTY_VALUE_ID] =&gt; 36826 [VALUE] =&gt; Да [DESCRIPTION] =&gt; [VALUE_ENUM] =&gt; Да [VALUE_XML_ID] =&gt; d3e1dbd39e2f92c18989e5f997d69bc7 [VALUE_SORT] =&gt; 500 [VALUE_ENUM_ID] =&gt; 40 [~VALUE] =&gt; Да [~DESCRIPTION] =&gt; [~NAME] =&gt; Опубликовать на главной [~DEFAULT_VALUE] =&gt; ) [LENTA_PUBLICATION] =&gt; Array ( [ID] =&gt; 96 [TIMESTAMP_X] =&gt; 2014-01-30 16:03:30 [IBLOCK_ID] =&gt; 2 [NAME] =&gt; Опубликовать в ленте новостей [ACTIVE] =&gt; Y [SORT] =&gt; 500 [CODE] =&gt; LENTA_PUBLICATION [DEFAULT_VALUE] =&gt; [PROPERTY_TYPE] =&gt; L [ROW_COUNT] =&gt; 1 [COL_COUNT] =&gt; 30 [LIST_TYPE] =&gt; C [MULTIPLE] =&gt; N [XML_ID] =&gt; [FILE_TYPE] =&gt; [MULTIPLE_CNT] =&gt; 5 [TMP_ID] =&gt; [LINK_IBLOCK_ID] =&gt; 0 [WITH_DESCRIPTION] =&gt; N [SEARCHABLE] =&gt; N [FILTRABLE] =&gt; N [IS_REQUIRED] =&gt; N [VERSION] =&gt; 1 [USER_TYPE] =&gt; [USER_TYPE_SETTINGS] =&gt; [HINT] =&gt; [PROPERTY_VALUE_ID] =&gt; 36827 [VALUE] =&gt; 1 [DESCRIPTION] =&gt; [VALUE_ENUM] =&gt; 1 [VALUE_XML_ID] =&gt; 53c4c463678786ee93f64a7525a04f70 [VALUE_SORT] =&gt; 500 [VALUE_ENUM_ID] =&gt; 41 [~VALUE] =&gt; 1 [~DESCRIPTION] =&gt; [~NAME] =&gt; Опубликовать в ленте новостей [~DEFAULT_VALUE] =&gt; ) [NUMBER_MAIN_NEWS] =&gt; Array ( [ID] =&gt; 97 [TIMESTAMP_X] =&gt; 2014-02-03 15:44:30 [IBLOCK_ID] =&gt; 2 [NAME] =&gt; Номер главной новости [ACTIVE] =&gt; Y [SORT] =&gt; 500 [CODE] =&gt; NUMBER_MAIN_NEWS [DEFAULT_VALUE] =&gt; [PROPERTY_TYPE] =&gt; L [ROW_COUNT] =&gt; 1 [COL_COUNT] =&gt; 30 [LIST_TYPE] =&gt; L [MULTIPLE] =&gt; N [XML_ID] =&gt; [FILE_TYPE] =&gt; [MULTIPLE_CNT] =&gt; 5 [TMP_ID] =&gt; [LINK_IBLOCK_ID] =&gt; 0 [WITH_DESCRIPTION] =&gt; N [SEARCHABLE] =&gt; N [FILTRABLE] =&gt; N [IS_REQUIRED] =&gt; N [VERSION] =&gt; 1 [USER_TYPE] =&gt; [USER_TYPE_SETTINGS] =&gt; [HINT] =&gt; [PROPERTY_VALUE_ID] =&gt; [VALUE] =&gt; [DESCRIPTION] =&gt; [VALUE_ENUM] =&gt; [VALUE_XML_ID] =&gt; [VALUE_SORT] =&gt; [VALUE_ENUM_ID] =&gt; [~VALUE] =&gt; [~DESCRIPTION] =&gt; [~NAME] =&gt; Номер главной новости [~DEFAULT_VALUE] =&gt; ) [DESCRIPTION] =&gt; ) [DISPLAY_PROPERTIES] =&gt; Array ( ) [IBLOCK] =&gt; Array ( [ID] =&gt; 2 [~ID] =&gt; 2 [TIMESTAMP_X] =&gt; 14.03.2014 09:50:22 [~TIMESTAMP_X] =&gt; 14.03.2014 09:50:22 [IBLOCK_TYPE_ID] =&gt; news [~IBLOCK_TYPE_ID] =&gt; news [LID] =&gt; s1 [~LID] =&gt; s1 [CODE] =&gt; infoportal_news_s1 [~CODE] =&gt; infoportal_news_s1 [NAME] =&gt; Новости [~NAME] =&gt; Новости [ACTIVE] =&gt; Y [~ACTIVE] =&gt; Y [SORT] =&gt; 500 [~SORT] =&gt; 500 [LIST_PAGE_URL] =&gt; /all-news/ [~LIST_PAGE_URL] =&gt; /all-news/ [DETAIL_PAGE_URL] =&gt; #SITE_DIR#/all-news/#SECTION_CODE#/#CODE#/ [~DETAIL_PAGE_URL] =&gt; #SITE_DIR#/all-news/#SECTION_CODE#/#CODE#/ [SECTION_PAGE_URL] =&gt; #SITE_DIR#/all-news/#CODE#/ [~SECTION_PAGE_URL] =&gt; #SITE_DIR#/all-news/#CODE#/ [PICTURE] =&gt; [~PICTURE] =&gt; [DESCRIPTION] =&gt; [~DESCRIPTION] =&gt; [DESCRIPTION_TYPE] =&gt; html [~DESCRIPTION_TYPE] =&gt; html [RSS_TTL] =&gt; 24 [~RSS_TTL] =&gt; 24 [RSS_ACTIVE] =&gt; Y [~RSS_ACTIVE] =&gt; Y [RSS_FILE_ACTIVE] =&gt; N [~RSS_FILE_ACTIVE] =&gt; N [RSS_FILE_LIMIT] =&gt; 0 [~RSS_FILE_LIMIT] =&gt; 0 [RSS_FILE_DAYS] =&gt; 0 [~RSS_FILE_DAYS] =&gt; 0 [RSS_YANDEX_ACTIVE] =&gt; N [~RSS_YANDEX_ACTIVE] =&gt; N [XML_ID] =&gt; infoportal_news_s1 [~XML_ID] =&gt; infoportal_news_s1 [TMP_ID] =&gt; 18ec305948fc16d28967443f0bd32d13 [~TMP_ID] =&gt; 18ec305948fc16d28967443f0bd32d13 [INDEX_ELEMENT] =&gt; Y [~INDEX_ELEMENT] =&gt; Y [INDEX_SECTION] =&gt; N [~INDEX_SECTION] =&gt; N [WORKFLOW] =&gt; N [~WORKFLOW] =&gt; N [BIZPROC] =&gt; N [~BIZPROC] =&gt; N [SECTION_CHOOSER] =&gt; L [~SECTION_CHOOSER] =&gt; L [LIST_MODE] =&gt; [~LIST_MODE] =&gt; [RIGHTS_MODE] =&gt; E [~RIGHTS_MODE] =&gt; E [SECTION_PROPERTY] =&gt; [~SECTION_PROPERTY] =&gt; [VERSION] =&gt; 1 [~VERSION] =&gt; 1 [LAST_CONV_ELEMENT] =&gt; 0 [~LAST_CONV_ELEMENT] =&gt; 0 [SOCNET_GROUP_ID] =&gt; [~SOCNET_GROUP_ID] =&gt; [EDIT_FILE_BEFORE] =&gt; [~EDIT_FILE_BEFORE] =&gt; [EDIT_FILE_AFTER] =&gt; [~EDIT_FILE_AFTER] =&gt; [SECTIONS_NAME] =&gt; Разделы [~SECTIONS_NAME] =&gt; Разделы [SECTION_NAME] =&gt; Раздел [~SECTION_NAME] =&gt; Раздел [ELEMENTS_NAME] =&gt; Новости [~ELEMENTS_NAME] =&gt; Новости [ELEMENT_NAME] =&gt; Новость [~ELEMENT_NAME] =&gt; Новость [EXTERNAL_ID] =&gt; infoportal_news_s1 [~EXTERNAL_ID] =&gt; infoportal_news_s1 [LANG_DIR] =&gt; / [~LANG_DIR] =&gt; / [SERVER_NAME] =&gt; [~SERVER_NAME] =&gt; ) [SECTION] =&gt; Array ( [PATH] =&gt; Array ( ) ) [SECTION_URL] =&gt; [COMMENTS] =&gt; Array ( ) ) С 21 по 27 апреля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и ее столице впервые пройдет межмузейная акция «Музейная весна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-2014», которая обещает стать ярким и знаковым событием Года культуры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Большинство мероприятий направлены на активную популяризацию музейных коллекций, межмузейных выставок и проектов, сообщает пресс-служба мэрии.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течение недели в музеях, участвующих в акции, пройдут специальные выставки, экскурсии, лектории, круглые столы, квесты, флэш-мобы, мастер-классы и автограф-студии.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акции принимают участие крупные государственные и муниципальные краеведческие музеи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а также музеи промышленных предприятий, ведомств, учреждений и учебных заведений 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 жители Казани смогут бесплатно посетить Национальный музей РТ, Государственный историко-архитектурный и художественный музей-заповедник «Казанский кремль», Государственный музей изобразительных искусств РТ, Музей истории Казанской химической школы КФУ, Геологический музей им. А.А. Штукенберга КФУ, Дом-музей академиков Арбузовых, Центр противопожарной пропаганды и общественных связей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Музей Абдурахмана Абсалямова и его эпохи, Музей истории ОАО «Вакууммаш», Музей трудовой славы КАПО им. С.П. Горбунова, Музей истории ОАО «Мелита».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Акция завершится в ночь с 26 на 27 апреля.</w:t>
      </w:r>
    </w:p>
    <w:p/>
    <w:p>
      <w:pPr>
        <w:pStyle w:val="Heading3PHPDOCX"/>
        <w:widowControl w:val="on"/>
        <w:pBdr/>
        <w:spacing w:before="246" w:after="246" w:line="225" w:lineRule="auto"/>
        <w:ind w:left="0" w:right="0"/>
        <w:jc w:val="left"/>
        <w:outlineLvl w:val="2"/>
      </w:pPr>
      <w:r>
        <w:rPr>
          <w:b/>
          <w:color w:val="000000"/>
          <w:sz w:val="25"/>
          <w:szCs w:val="25"/>
        </w:rPr>
        <w:t xml:space="preserve">В Татарстане вводят особый противопожарный режим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13:13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20a756"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По распоряжению кабмина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он будет действовать с 20 апреля до 15 мая в связи с наступлением весенне-летнего пожароопасного периода. Об этом Intertat.ru сообщили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Татарстану.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этот период запрещается разведение костров, сжигание сухой травы на расстоянии ближе 50 метров от жилых домов и построек. Во время особого противопожарного режима штрафы увеличиваются в два раза. Для граждан они составляют от 2 до 4 тысяч рублей, для должностных лиц – от 15 до 30 тысяч рублей, для юридических - от 400 до 500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сегодня пожароопасный сезон установили в лесах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Лесные массивы будут патрулировать добровольные дружины. Для любителей шашлыков пока отдых на природе не запрещен. Нужно только соблюдать правила безопасности: при разведении костра окопать его канавой, чтобы огонь не перекинулся на траву и убрать за собой мусор. Нарушителей ждут штрафы до 2,5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Ксения Жаркова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с сайта росяма.</w:t>
      </w:r>
      <w:r>
        <w:rPr>
          <w:rFonts w:ascii="'Times New Roman'" w:hAnsi="'Times New Roman'" w:cs="'Times New Roman'"/>
          <w:b/>
          <w:color w:val="000000"/>
          <w:sz w:val="28"/>
          <w:szCs w:val="28"/>
        </w:rPr>
        <w:t xml:space="preserve">рф</w:t>
      </w:r>
    </w:p>
    <w:p/>
    <w:p>
      <w:pPr>
        <w:pStyle w:val="Heading3PHPDOCX"/>
        <w:widowControl w:val="on"/>
        <w:pBdr/>
        <w:spacing w:before="246" w:after="246" w:line="225" w:lineRule="auto"/>
        <w:ind w:left="0" w:right="0"/>
        <w:jc w:val="left"/>
        <w:outlineLvl w:val="2"/>
      </w:pPr>
      <w:r>
        <w:rPr>
          <w:b/>
          <w:color w:val="000000"/>
          <w:sz w:val="25"/>
          <w:szCs w:val="25"/>
        </w:rPr>
        <w:t xml:space="preserve">Жители Казани смогут посетить музеи бесплатно (ДАТЫ)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12:55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213db4"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www.tatpressa.ru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21 по 27 апреля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и ее столице впервые пройдет межмузейная акция « Музейная весна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 2014 », которая обещает стать ярким и знаковым событием Года культуры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0" w:line="240" w:lineRule="auto"/>
        <w:ind w:left="0" w:right="0"/>
        <w:jc w:val="both"/>
      </w:pPr>
      <w:r>
        <w:rPr>
          <w:rFonts w:ascii="'Times New Roman'" w:hAnsi="'Times New Roman'" w:cs="'Times New Roman'"/>
          <w:color w:val="000000"/>
          <w:sz w:val="28"/>
          <w:szCs w:val="28"/>
        </w:rPr>
        <w:t xml:space="preserve">
Девиз акции в этом году совпадает с девизом Международного дня музеев « Музейные коллекции объединяют », поэтому большинство мероприятий направлены на активную популяризацию музейных коллекций, межмузейных выставок и проектов. Одним из основных пунктов проведения акции является бесплатный вход для жителей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музеи. В течение недели в музеях, участвующих в акции, пройдут специальные выставки, межмузейные выставки, экскурсии, лектории, круглые столы, квесты, флэш-мобы, мастер-классы, автограф-студии и другие интересные мероприятия. Программа каждого музея индивидуальна и зависит от специфики и характера музея. В акции принимают участие крупные государственные и муниципальные краеведческие музеи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а также музеи промышленных предприятий, ведомств, учреждений и учебных заведений Казани. Жители Казани смогут бесплатно посетить Национальный музей РТ, Государственный историко-архитектурный и художественный музей-заповедник « Казанский Кремль », Государственный музей изобразительных искусств РТ, Музей истории Казанской химической школы КФУ, Геологический музей им. А.А. Штукенберга КФУ, Дом-музей академиков Арбузовых, Центр противопожарной пропаганды и общественных связей «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 Музей Абдурахмана Абсалямова и его эпохи, Музей истории ОАО « Вакууммаш », Музей трудовой славы КАПО им. С.П. Горбунова, Музей истории ОАО « Мелита ». Акция завершится в ночь с 26 на 27 апреля. Традиционно в Татарстане 26 апреля отмечают сразу два события – День рождения великого татарского поэта Габдуллы Тукая и День родного языка. В рамках акции « Музейная весна-2014 » 26 апреля в Казани состоится « Библионочь – 2014 », посвященная популяризации значительных коллекций книг и раритетов книжной культуры, сообщает пресс-служба Национального музея РТ. Источник: TatPressa.Ru</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вводят особо противопожарный режим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12:47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21ce88" w:history="1">
        <w:r>
          <w:rPr>
            <w:rFonts w:ascii="'Times New Roman'" w:hAnsi="'Times New Roman'" w:cs="'Times New Roman'"/>
            <w:color w:val="0000CC"/>
            <w:sz w:val="26"/>
            <w:szCs w:val="26"/>
            <w:u w:val="single"/>
          </w:rPr>
          <w:t xml:space="preserve">Intertat.ru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По распоряжению кабмина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он будет действовать с 20 апреля до 15 мая в связи с наступлением весенне-летнего пожароопасного периода. Об этом Intertat.ru сообщили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В этот период запрещается разведение костров, сжигание сухой травы на расстоянии ближе 50 метров от жилых домов и построек. Во время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штрафы увеличиваются в два раза. Для граждан они составляют от 2 до 4 тысяч рублей, для должностных лиц – от 15 до 30 тысяч рублей, для юридических - от 400 до 500 тысяч рублей. А сегодня пожароопасный сезон установили в лесах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Лесные массивы будут патрулировать </w:t>
      </w:r>
      <w:r>
        <w:rPr>
          <w:rFonts w:ascii="'Times New Roman'" w:hAnsi="'Times New Roman'" w:cs="'Times New Roman'"/>
          <w:b/>
          <w:color w:val="000000"/>
          <w:sz w:val="28"/>
          <w:szCs w:val="28"/>
        </w:rPr>
        <w:t xml:space="preserve">добровольные</w:t>
      </w:r>
      <w:r>
        <w:rPr>
          <w:rFonts w:ascii="'Times New Roman'" w:hAnsi="'Times New Roman'" w:cs="'Times New Roman'"/>
          <w:color w:val="000000"/>
          <w:sz w:val="28"/>
          <w:szCs w:val="28"/>
        </w:rPr>
        <w:t xml:space="preserve"> дружины. Для любителей шашлыков пока отдых на природе не запрещен. Нужно только соблюдать правила безопасности: при разведении костра окопать его канавой, чтобы огонь не перекинулся на траву и убрать за собой мусор. Нарушителей ждут штрафы до 2,5 тысяч рублей. Ксения Жаркова фото с сайта росяма.</w:t>
      </w:r>
      <w:r>
        <w:rPr>
          <w:rFonts w:ascii="'Times New Roman'" w:hAnsi="'Times New Roman'" w:cs="'Times New Roman'"/>
          <w:b/>
          <w:color w:val="000000"/>
          <w:sz w:val="28"/>
          <w:szCs w:val="28"/>
        </w:rPr>
        <w:t xml:space="preserve">рф</w:t>
      </w:r>
    </w:p>
    <w:p>
      <w:pPr>
        <w:pStyle w:val="Heading3PHPDOCX"/>
        <w:widowControl w:val="on"/>
        <w:pBdr/>
        <w:spacing w:before="246" w:after="246" w:line="225" w:lineRule="auto"/>
        <w:ind w:left="0" w:right="0"/>
        <w:jc w:val="left"/>
        <w:outlineLvl w:val="2"/>
      </w:pPr>
      <w:r>
        <w:rPr>
          <w:b/>
          <w:color w:val="000000"/>
          <w:sz w:val="25"/>
          <w:szCs w:val="25"/>
        </w:rPr>
        <w:t xml:space="preserve">К Дню памяти сотрудников, погибших при исполнении служебного долга: нас объединила общая трагедия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12:41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2b8245"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www.16.mchs.gov.ru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Их беда стала общей и схожей. В одночасье их жизнь разделилась на до, и после трагедии. Семейное счастье вдруг обернулось вдовьей участью, потому что их красавцы-мужья трагически ушли из жизни, схватившись в смертельной схватке с огнем. Прошли годы. Беда этих женщин стала уже общей, и, по их признанию, было уже не так одиноко. Это чувство помогло им жить дальше, воспитать и поставить на ноги детей, которые волею судьбы остались без отцов.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Нурания Каримовна Галлямова, Фания Каримовна Ульянова, Валентина Николаевна Бикбова и Ильсияр Ильгизаровна Сорокина встречаются ежегодно в стенах Республиканского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реабилитации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им Ш.С.Каратая. Путёвки в здравницу им предоставляет республиканское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Вдовы погибших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могут поправить свое здоровье и отдохнуть от дел насущных. Встречаются женщины и во время торжественных мероприятий в честь празднования Дня </w:t>
      </w:r>
      <w:r>
        <w:rPr>
          <w:rFonts w:ascii="'Times New Roman'" w:hAnsi="'Times New Roman'" w:cs="'Times New Roman'"/>
          <w:b/>
          <w:color w:val="000000"/>
          <w:sz w:val="28"/>
          <w:szCs w:val="28"/>
        </w:rPr>
        <w:t xml:space="preserve">спасателя</w:t>
      </w:r>
      <w:r>
        <w:rPr>
          <w:rFonts w:ascii="'Times New Roman'" w:hAnsi="'Times New Roman'" w:cs="'Times New Roman'"/>
          <w:color w:val="000000"/>
          <w:sz w:val="28"/>
          <w:szCs w:val="28"/>
        </w:rPr>
        <w:t xml:space="preserve">, Дня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и Женский день 8 марта.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Они всё делали вместе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Мужья Нурании Галлямовой и Фании Ульяновой дружили между собой, служили в одной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вместе ездили на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из Высокогорского района. Вместе они и погибли…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Командир отделения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МВД Татарской АССР Ульянов Геннадий Федорович,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29 июня 1944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1 сентября 1969 года. Захоронен на кладбище р.ц. Высокая Гора Высокогорского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Старший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МВД Татарской АССР Галлямов Асатулла Хаймеевич, младший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5 мая 1939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6 марта 1965 года. Захоронен на кладбище д. Татарский Урмат Высокогорского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17 марта 1979 года в 8 часов 50 минут дежурный караул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выехал на ликвидацию аварии в цехе № 5 Казанского НПО « Завод синтетического каучука им. СМ. Кирова ». Из-за прорыва прокладки продуктопровода произошел разлив дивинила - горючего газа, из которого вырабатывается каучук. В цехе образовалась очень сильная концентрация газа. Автоцистерны были установлены на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гидранты и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провели предварительное развертывание. Газоспасательная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завода занималась ликвидацией аварии в цехе. Примерно в 9 часов 30 минут произошел взрыв газовоздушной смеси внутри помещения. Здание цеха было практически полностью разрушено. От взрывной волны пострадали и соседние здания - выбило стекла и двери в здании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в стенах появились трещины. На 10 метров откинуло от стен цеха 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автоцистерны. Перед взрывом в цех с </w:t>
      </w:r>
      <w:r>
        <w:rPr>
          <w:rFonts w:ascii="'Times New Roman'" w:hAnsi="'Times New Roman'" w:cs="'Times New Roman'"/>
          <w:b/>
          <w:color w:val="000000"/>
          <w:sz w:val="28"/>
          <w:szCs w:val="28"/>
        </w:rPr>
        <w:t xml:space="preserve">пожарными</w:t>
      </w:r>
      <w:r>
        <w:rPr>
          <w:rFonts w:ascii="'Times New Roman'" w:hAnsi="'Times New Roman'" w:cs="'Times New Roman'"/>
          <w:color w:val="000000"/>
          <w:sz w:val="28"/>
          <w:szCs w:val="28"/>
        </w:rPr>
        <w:t xml:space="preserve"> стволами вошли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командир отделения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Ульянов Геннадий Федорович, командир отделения старший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Лапаев Алексей Алексеевич, старший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младший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Галлямов Асатулла Хамеевич. Вслед за ними для оценки обстановки вошел начальник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капитан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Валк Александр Борисович. Все они попали в самый эпицентр взрыва и оказались погребенными под железобетонными обломками.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тот день меня вызвали на дежурство, муж тоже уехал на смену, - вспоминает Фания Ульянова. Детей я отравила к маме, была суббота. Потом я стала звонить ему на работу, сказать, чтобы после смены он за нами заехал к моей маме. Оказывается, в это время его уже не было в живых. Но мне никто об этом не сказал. Чтобы прояснить </w:t>
      </w:r>
      <w:r>
        <w:rPr>
          <w:rFonts w:ascii="'Times New Roman'" w:hAnsi="'Times New Roman'" w:cs="'Times New Roman'"/>
          <w:b/>
          <w:color w:val="000000"/>
          <w:sz w:val="28"/>
          <w:szCs w:val="28"/>
        </w:rPr>
        <w:t xml:space="preserve">ситуацию</w:t>
      </w:r>
      <w:r>
        <w:rPr>
          <w:rFonts w:ascii="'Times New Roman'" w:hAnsi="'Times New Roman'" w:cs="'Times New Roman'"/>
          <w:color w:val="000000"/>
          <w:sz w:val="28"/>
          <w:szCs w:val="28"/>
        </w:rPr>
        <w:t xml:space="preserve">, я поехала к его старшему брату, который проработал в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№13 35 лет. При мне из дома он позвонил в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После чего он весь как-то побледнел, затрясся, но так ничего и не смог мне сказать. О гибели Гены я узнала только на следующий день от дальней родственницы…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тоже в тот день должна была идти на работу, - продолжила Нурания Галлямова. Ждала когда муж вернется со смены, чтобы оставить ему детей. А он всё не шел. Ругала его мысленно, я же опаздывала. А в это время увидела через окно, что к дому приближаются люди в форме. Они объяснили мне, почему он задержался…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 женщины в одночасье остались одни с детьми на руках. У Нурании Галлямовой без отца остались три малолетние дочери, у Фании Ульяновой – близнецы-мальчишки по 4 года, а вскоре родился третий мальчик, которого назвали в честь отца Геннадием.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Женщины рассказывают, что руководство завода им помогло в тот момент – их взяли на работу и предоставили квартиры в одном доме. Так в одном цехе они и проработали. Профком выделял путевки в детские лагеря для детей, как раньше наши мужья вместе стали ходить на работу и с работы.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Пока дети росли, они старались не огорчать меня, - рассказывает Фания Ульянова, - в школе хорошо учились, не попадали ни в какие компании. Потом все трое поступили в суворовское училище, очень трудно им было, ведь они у меня домашние. Пока втягивались, мужали, все трудности претерпевали вместе. Потом обучались в Екатеринбургском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-техническом училище, а затем еще и окончили Казанский юридический институт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стали офицерами. Дети знали, что их отец – герой. Теперь о подвиге Гены рассказываю внучке. Сейчас, с возрастом нам еще больше не хватает наших мужей.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Две дочери Нурании Галлямовой работают на швейной фабрике, третья – в торговле.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Женщины рассказывают, что при встрече с бывшими сослуживцами, наших мужей всегда вспоминают только добрым словом, вспоминают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говорят, что их не хватает. « Как правило, смерть выбирает лучших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Тащили всё на себе, и конечно, подпортили здоровье. Мы очень благодарны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за внимание, поддержку и возможность подлечиться. Всё время отдыхаем здесь, лечимся. Все прекрасно. Все лечения, какие возможно здесь, мы получаем, - отметила с благодарностью Фания Ульянова, отправляясь с Нуранией Галлямовой на очередные процедуры.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тот день я всё время хотела спать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соседнем номере Реабилитационного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вместе поправляют здоровье Ильсияр Ильгизаровна Сорокина и Валентина Николаевна Бикбова.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Помощник начальника караула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 7 МВД РТ Сорокин Анатолий Георгиевич, старший прапорщик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25 февраля 1958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28 сентября 1983 года. Захоронен на кладбище с. Богдашкино Тетюшского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Указом Президента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от 22.08.2002 года награждён орденом « Мужества » (посмертно).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произошел 23 августа 2001 года в половине десятого утра в выселенном нежилом доме на ул. Кирова города Казани. Через 3 минуты боевые расчеты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 были уже на месте. Горели перекрытия 2-го этажа заброшенного дома.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расчеты работали по второму повышенному номеру вызова. Огонь быстро распространялся по пустотам деревянных конструкций и через несколько минут охватил все здание, а затем и кровлю соседнего. Огненная стихия бушевала в течение полутора часов. Деревянное перекрытие, разделяющее 2-й этаж и крышу, обрушилось. Рухнуло оно в тот момент, когда Анатолий Сорокин с </w:t>
      </w:r>
      <w:r>
        <w:rPr>
          <w:rFonts w:ascii="'Times New Roman'" w:hAnsi="'Times New Roman'" w:cs="'Times New Roman'"/>
          <w:b/>
          <w:color w:val="000000"/>
          <w:sz w:val="28"/>
          <w:szCs w:val="28"/>
        </w:rPr>
        <w:t xml:space="preserve">пожарным</w:t>
      </w:r>
      <w:r>
        <w:rPr>
          <w:rFonts w:ascii="'Times New Roman'" w:hAnsi="'Times New Roman'" w:cs="'Times New Roman'"/>
          <w:color w:val="000000"/>
          <w:sz w:val="28"/>
          <w:szCs w:val="28"/>
        </w:rPr>
        <w:t xml:space="preserve"> стволом в руках шагнул из оконного проема в горящее помещение, чтобы затушить очаг возгорания. Это дежурство стало для Анатолия Сорокина последним. От полученных травм он скончался на месте.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Ильсияр и Анатолий познакомились в магазине. А уже через некоторое время была свадьба. Супруги, по воспоминаниям Ильсияр, ни разу не ссорились. « Вообще не заметила, как время пролетело. Прошли путь от комнаты, малосемейки и до отдельной квартиры. Был летний выходной день. Настроение было радужное, так как у мужа был последний день дежурства перед отпуском. Мне почему-то очень хотелось тогда спать. Оказалось, что Толя к тому моменту уже ушел из жизни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осталась в 41 год с двумя девочками 11 и 8 лет, - продолжила Ильсияр Сорокина. - Старшая дочь замкнулась и ушла в себя. Младшая – долго плакала… Конечно, тяжело пришлось, но я хочу поблагодарить руководство нашего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за поддержку в это трудное время. С момента гибели я получала пожизненную пенсию, дочки всегда имели возможность отдыхать летом в детских лагерях. Более того,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посодействовало девочкам при поступлении в ВУЗы. Старшая дочь окончила Казанский юридический институт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сейчас работает дознавателем. Она замужем и скоро подарит мне внучку. Младшая заканчивает учебу в КХТИ.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Вдовьи судьбы в чем-то типичные, - поддержала разговор Валентина Бикбова, которая лишилась мужа - начальника караула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16 старшего лейтенанта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Бикбова Шамиля Мансуровича 12 октября 1986 года, из-за трагической случайности.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Около 11 часов дня поступил тревожный звонок о пожаре в жилом доме.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расчеты г. Казани выехали на место происшествия по второму повышенному номеру вызова. На помощь казанским </w:t>
      </w:r>
      <w:r>
        <w:rPr>
          <w:rFonts w:ascii="'Times New Roman'" w:hAnsi="'Times New Roman'" w:cs="'Times New Roman'"/>
          <w:b/>
          <w:color w:val="000000"/>
          <w:sz w:val="28"/>
          <w:szCs w:val="28"/>
        </w:rPr>
        <w:t xml:space="preserve">подразделениям</w:t>
      </w:r>
      <w:r>
        <w:rPr>
          <w:rFonts w:ascii="'Times New Roman'" w:hAnsi="'Times New Roman'" w:cs="'Times New Roman'"/>
          <w:color w:val="000000"/>
          <w:sz w:val="28"/>
          <w:szCs w:val="28"/>
        </w:rPr>
        <w:t xml:space="preserve"> следовала к месту пожара и автоцистерна из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16 во главе с начальником караула Бикбовым Шамилем Мансуровичем. По городским магистралям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машина следовала со включенными проблесковыми маячками и сиреной. На перекрестке улиц Восстания и Декабристов водитель троллейбуса в нарушение правил дорожного движения не пропустил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автомашину и произошло дорожно-транспортное происшествие. В результате столкновения автоцистерна опрокинулась на правую сторону, где находился начальник караула. От многочисленных травм старший лейтенант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Бикбов Ш.М. скончался на месте.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Начальник караула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16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МВД Татарской АССР Бикбов Шамиль Мансурович, старший лейтенант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16 июля 1951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24 декабря 1971 года. Захоронен на кладбище п. Юдино г. Казани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Счастье наше оказалось недолгим, - рассказывает Валентина Бикбова. В нашей семье жила настоящая любовь. Это был замечательный человек, порядочный и уважаемый. Сыну три года было. О том, что папа больше не придет, не решилась сразу сказать. Говорила, что папа уехал в командировку. А малыш терпеливо ждал его возвращения. Мне же приходилось отворачиваться, чтобы не показывать ему свои слезы. Так, конечно, долго продолжаться не могло. Соседи ему обо всем рассказали… Сейчас он – копия отца, такой же высокий, красивый, кудрявый. Благодаря содействию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сын успешно завершил учебу в Казанской архитектурно-строительной академии и сейчас работает в Москве, - делится Валентина Бикбова.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Очень скоро 30 апреля в День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вдовы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вновь соберутся вместе во время торжественного мероприятия. На учете главка находятся 20 семей, оставшихся без кормильца – героев, погибших во имя спасения других людей.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Информация о работе с семьями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служебных обязанностей</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разработан и осуществляется комплекс мероприятий по работе с семьями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служебных обязанностей. Данная работа носит плановый, целенаправленный характер.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Совместным приказом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утверждены списки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закрепленных за ветеранами и семьями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служебных обязанностей, и обязанности должностных лиц, закрепленных за этой категорией, а также план мероприятий по работе с ветеранами и семьями погибших при исполнении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Соответствующие планы мероприятий в месячный срок были разработаны и представлены в отдел воспитательной работы и психологического обеспечения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Отчеты о проделанной работе представляются ежеквартально. Руководители территориальных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и подведомственных учреждений несут персональную ответственность за работу в данном направлении.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учете состоит 20 семей, в том числе 3 несовершеннолетних детей (1997 г.р., 2001 г.р. и 2002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Составлен график посещения семей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руководством с ежеквартальной периодичностью, в том числе с соблюдением торжественных и памятных дат (День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День </w:t>
      </w:r>
      <w:r>
        <w:rPr>
          <w:rFonts w:ascii="'Times New Roman'" w:hAnsi="'Times New Roman'" w:cs="'Times New Roman'"/>
          <w:b/>
          <w:color w:val="000000"/>
          <w:sz w:val="28"/>
          <w:szCs w:val="28"/>
        </w:rPr>
        <w:t xml:space="preserve">спасателя</w:t>
      </w:r>
      <w:r>
        <w:rPr>
          <w:rFonts w:ascii="'Times New Roman'" w:hAnsi="'Times New Roman'" w:cs="'Times New Roman'"/>
          <w:color w:val="000000"/>
          <w:sz w:val="28"/>
          <w:szCs w:val="28"/>
        </w:rPr>
        <w:t xml:space="preserve">, дни трагической гибели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и т.д.).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Семьи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систематически приглашаются в коллективы, где служили их близкие, для посещения мемориальных стендов, для участия в торжественных мероприятиях, чаепитиях и концертных программах, посвященных профессиональным праздникам и памятным датам.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Силами личного состава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оказывается помощь семьям в содержании, ремонте и благоустройстве мест захоронения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2013 году на сумму 141 450 рублей оказана благотворительная материальная помощь семьям погибших.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Несовершеннолетним детям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безвозмездно предоставляются билеты на новогодние представления, в цирк, в ТЮЗы. Так, было организовано приглашение на республиканскую Президентскую елку для двух несовершеннолетних детей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Оказывается систематическое содействие при поступлении детей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школы и вузы, а затем и в трудоустройстве.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Оказывается помощь престарелым родителям и вдовам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хозяйственных работах, выделении автотранспорта для заготовки сена, дров, проведении ремонта жилища и т.п. Жизненно важные вопросы семей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принимаются к исполнению и решаются незамедлительно. При обращении членов семей, близких родственников погибших к руководству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за адресной помощью, в обязательном порядке принимаются все зависящие от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меры по оказанию им необходимой помощи. Все семьи на сегодняшний день обеспечены благоустроенным жильем.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Всего за 2013 год проведено 58 встреч руководства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с семьями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При этом в обязательном порядке семьи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служебного долга, проживающие в городе Казани, посещают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центрального аппарата и Совета ветеранов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с семьями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работают психологи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проводя работу психодиагностического и психопрофилактического характера: проводится работа с острыми стрессовыми реакциями, а также с последствиями травматического стресса, который испытывают близкие, работа с состоянием острого горя и его отдаленными последствиями. Оказывается помощь в профориентации детей. Проводятся консультации по семейным вопросам. За 2013 год проведено 27 мероприятий.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Систематически работает с семьями погибших Совет ветеранов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проводится консультирование по бытовым и юридическим вопросам.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Память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увековечена в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где они проходили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оборудованы мемориальные уголки и стенды с портретами погибших и описанием обстоятельств их трагической гибели, куда возлагаются цветы по торжественным и памятным датам. Выпущены книги Памяти « Мы идем в огонь » (2000 г.), « Вехи боевого пути » (2002 г.), к 40-летию 1-ОФПС по РТ (2009 г.), в которых содержатся разделы, посвященные памяти погибших при исполнении служебного долга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Установлен памятник-стела, посвященный памяти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на фасаде административного здания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улице Ф. Яруллина в г. Казани, являющийся </w:t>
      </w:r>
      <w:r>
        <w:rPr>
          <w:rFonts w:ascii="'Times New Roman'" w:hAnsi="'Times New Roman'" w:cs="'Times New Roman'"/>
          <w:b/>
          <w:color w:val="000000"/>
          <w:sz w:val="28"/>
          <w:szCs w:val="28"/>
        </w:rPr>
        <w:t xml:space="preserve">главным</w:t>
      </w:r>
      <w:r>
        <w:rPr>
          <w:rFonts w:ascii="'Times New Roman'" w:hAnsi="'Times New Roman'" w:cs="'Times New Roman'"/>
          <w:color w:val="000000"/>
          <w:sz w:val="28"/>
          <w:szCs w:val="28"/>
        </w:rPr>
        <w:t xml:space="preserve"> местом проведения торжественных и траурных мероприятий. Установлены также мемориальные доски в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где служили погибшие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в городах Казани, </w:t>
      </w:r>
      <w:r>
        <w:rPr>
          <w:rFonts w:ascii="'Times New Roman'" w:hAnsi="'Times New Roman'" w:cs="'Times New Roman'"/>
          <w:b/>
          <w:color w:val="000000"/>
          <w:sz w:val="28"/>
          <w:szCs w:val="28"/>
        </w:rPr>
        <w:t xml:space="preserve">Елабуге</w:t>
      </w:r>
      <w:r>
        <w:rPr>
          <w:rFonts w:ascii="'Times New Roman'" w:hAnsi="'Times New Roman'" w:cs="'Times New Roman'"/>
          <w:color w:val="000000"/>
          <w:sz w:val="28"/>
          <w:szCs w:val="28"/>
        </w:rPr>
        <w:t xml:space="preserve">, Лениногорске. В Лениногорске одна из улиц города названа в честь погибшего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Камиля Суфиянова.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первом квартале 2014 года работа в этом направлении продолжена. Так, проведены 32 встречи руководителей с семьями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том числе проведены поздравления вдов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 Международным женским днем 8 Марта. Оказана материальная помощь (в том числе вручены подарки) на сумму 13500 рублей.</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К Дню памяти сотрудников, погибших при исполнении служебного долга: нас объединила общая трагедия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12:39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32f229"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Их беда стала общей и схожей. В одночасье их жизнь разделилась на до, и после трагедии. Семейное счастье вдруг обернулось вдовьей участью, потому что их красавцы-мужья трагически ушли из жизни, схватившись в смертельной схватке с огнем. Прошли годы. Беда этих женщин стала уже общей, и, по их признанию, было уже не так одиноко. Это чувство помогло им жить дальше, воспитать и поставить на ноги детей, которые волею судьбы остались без отцов.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Нурания Каримовна Галлямова, Фания Каримовна Ульянова, Валентина Николаевна Бикбова и Ильсияр Ильгизаровна Сорокина встречаются ежегодно в стенах Республиканского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реабилитации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им Ш.С.Каратая. Путёвки в здравницу им предоставляет республиканское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Вдовы погибших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могут поправить свое здоровье и отдохнуть от дел насущных. Встречаются женщины и во время торжественных мероприятий в честь празднования Дня </w:t>
      </w:r>
      <w:r>
        <w:rPr>
          <w:rFonts w:ascii="'Times New Roman'" w:hAnsi="'Times New Roman'" w:cs="'Times New Roman'"/>
          <w:b/>
          <w:color w:val="000000"/>
          <w:sz w:val="28"/>
          <w:szCs w:val="28"/>
        </w:rPr>
        <w:t xml:space="preserve">спасателя</w:t>
      </w:r>
      <w:r>
        <w:rPr>
          <w:rFonts w:ascii="'Times New Roman'" w:hAnsi="'Times New Roman'" w:cs="'Times New Roman'"/>
          <w:color w:val="000000"/>
          <w:sz w:val="28"/>
          <w:szCs w:val="28"/>
        </w:rPr>
        <w:t xml:space="preserve">, Дня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и Женский день 8 марта.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Мужья Нурании Галлямовой и Фании Ульяновой дружили между собой, служили в одной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вместе ездили на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из Высокогорского района. Вместе они и погибли…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Командир отделения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МВД Татарской АССР Ульянов Геннадий Федорович,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29 июня 1944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1 сентября 1969 года. Захоронен на кладбище р.ц. Высокая Гора Высокогорского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Старший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МВД Татарской АССР Галлямов Асатулла Хаймеевич, младший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5 мая 1939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6 марта 1965 года. Захоронен на кладбище д. Татарский Урмат Высокогорского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17 марта 1979 года в 8 часов 50 минут дежурный караул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выехал на ликвидацию аварии в цехе № 5 Казанского НПО «Завод синтетического каучука им. СМ. Кирова». Из-за прорыва прокладки продуктопровода произошел разлив дивинила - горючего газа, из которого вырабатывается каучук. В цехе образовалась очень сильная концентрация газа. Автоцистерны были установлены на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гидранты и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провели предварительное развертывание. Газоспасательная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завода занималась ликвидацией аварии в цехе. Примерно в 9 часов 30 минут произошел взрыв газовоздушной смеси внутри помещения. Здание цеха было практически полностью разрушено. От взрывной волны пострадали и соседние здания - выбило стекла и двери в здании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в стенах появились трещины. На 10 метров откинуло от стен цеха 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автоцистерны. Перед взрывом в цех с </w:t>
      </w:r>
      <w:r>
        <w:rPr>
          <w:rFonts w:ascii="'Times New Roman'" w:hAnsi="'Times New Roman'" w:cs="'Times New Roman'"/>
          <w:b/>
          <w:color w:val="000000"/>
          <w:sz w:val="28"/>
          <w:szCs w:val="28"/>
        </w:rPr>
        <w:t xml:space="preserve">пожарными</w:t>
      </w:r>
      <w:r>
        <w:rPr>
          <w:rFonts w:ascii="'Times New Roman'" w:hAnsi="'Times New Roman'" w:cs="'Times New Roman'"/>
          <w:color w:val="000000"/>
          <w:sz w:val="28"/>
          <w:szCs w:val="28"/>
        </w:rPr>
        <w:t xml:space="preserve"> стволами вошли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командир отделения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Ульянов Геннадий Федорович, командир отделения старший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Лапаев Алексей Алексеевич, старший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младший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Галлямов Асатулла Хамеевич. Вслед за ними для оценки обстановки вошел начальник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капитан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Валк Александр Борисович. Все они попали в самый эпицентр взрыва и оказались погребенными под железобетонными обломками.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тот день меня вызвали на дежурство, муж тоже уехал на смену, - вспоминает Фания Ульянова. Детей я отравила к маме, была суббота. Потом я стала звонить ему на работу, сказать, чтобы после смены он за нами заехал к моей маме. Оказывается, в это время его уже не было в живых. Но мне никто об этом не сказал. Чтобы прояснить </w:t>
      </w:r>
      <w:r>
        <w:rPr>
          <w:rFonts w:ascii="'Times New Roman'" w:hAnsi="'Times New Roman'" w:cs="'Times New Roman'"/>
          <w:b/>
          <w:color w:val="000000"/>
          <w:sz w:val="28"/>
          <w:szCs w:val="28"/>
        </w:rPr>
        <w:t xml:space="preserve">ситуацию</w:t>
      </w:r>
      <w:r>
        <w:rPr>
          <w:rFonts w:ascii="'Times New Roman'" w:hAnsi="'Times New Roman'" w:cs="'Times New Roman'"/>
          <w:color w:val="000000"/>
          <w:sz w:val="28"/>
          <w:szCs w:val="28"/>
        </w:rPr>
        <w:t xml:space="preserve">, я поехала к его старшему брату, который проработал в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№13 35 лет. При мне из дома он позвонил в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После чего он весь как-то побледнел, затрясся, но так ничего и не смог мне сказать. О гибели Гены я узнала только на следующий день от дальней родственницы…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тоже в тот день должна была идти на работу, - продолжила Нурания Галлямова. Ждала когда муж вернется со смены, чтобы оставить ему детей. А он всё не шел. Ругала его мысленно, я же опаздывала. А в это время увидела через окно, что к дому приближаются люди в форме. Они объяснили мне, почему он задержался…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 женщины в одночасье остались одни с детьми на руках. У Нурании Галлямовой без отца остались три малолетние дочери, у Фании Ульяновой – близнецы-мальчишки по 4 года, а вскоре родился третий мальчик, которого назвали в честь отца Геннадием.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Женщины рассказывают, что руководство завода им помогло в тот момент – их взяли на работу и предоставили квартиры в одном доме. Так в одном цехе они и проработали. Профком выделял путевки в детские лагеря для детей, как раньше наши мужья вместе стали ходить на работу и с работы.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Пока дети росли, они старались не огорчать меня, - рассказывает Фания Ульянова, - в школе хорошо учились, не попадали ни в какие компании. Потом все трое поступили в суворовское училище, очень трудно им было, ведь они у меня домашние. Пока втягивались, мужали, все трудности претерпевали вместе. Потом обучались в Екатеринбургском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-техническом училище, а затем еще и окончили Казанский юридический институт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стали офицерами. Дети знали, что их отец – герой. Теперь о подвиге Гены рассказываю внучке. Сейчас, с возрастом нам еще больше не хватает наших мужей.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Две дочери Нурании Галлямовой работают на швейной фабрике, третья – в торговле.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Женщины рассказывают, что при встрече с бывшими сослуживцами, наших мужей всегда вспоминают только добрым словом, вспоминают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говорят, что их не хватает. «Как правило, смерть выбирает лучших».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Тащили всё на себе, и конечно, подпортили здоровье. Мы очень благодарны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за внимание, поддержку и возможность подлечиться. Всё время отдыхаем здесь, лечимся. Все прекрасно. Все лечения, какие возможно здесь, мы получаем, - отметила с благодарностью Фания Ульянова, отправляясь с Нуранией Галлямовой на очередные процедуры.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тот день я всё время хотела спать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соседнем номере Реабилитационного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вместе поправляют здоровье Ильсияр Ильгизаровна Сорокина и Валентина Николаевна Бикбова.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Помощник начальника караула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 7 МВД РТ Сорокин Анатолий Георгиевич, старший прапорщик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25 февраля 1958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28 сентября 1983 года. Захоронен на кладбище с. Богдашкино Тетюшского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Указом Президента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от 22.08.2002 года награждён орденом «Мужества» (посмертно).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произошел 23 августа 2001 года в половине десятого утра в выселенном нежилом доме на ул. Кирова города Казани. Через 3 минуты боевые расчеты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 были уже на месте. Горели перекрытия 2-го этажа заброшенного дома.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расчеты работали по второму повышенному номеру вызова. Огонь быстро распространялся по пустотам деревянных конструкций и через несколько минут охватил все здание, а затем и кровлю соседнего. Огненная стихия бушевала в течение полутора часов. Деревянное перекрытие, разделяющее 2-й этаж и крышу, обрушилось. Рухнуло оно в тот момент, когда Анатолий Сорокин с </w:t>
      </w:r>
      <w:r>
        <w:rPr>
          <w:rFonts w:ascii="'Times New Roman'" w:hAnsi="'Times New Roman'" w:cs="'Times New Roman'"/>
          <w:b/>
          <w:color w:val="000000"/>
          <w:sz w:val="28"/>
          <w:szCs w:val="28"/>
        </w:rPr>
        <w:t xml:space="preserve">пожарным</w:t>
      </w:r>
      <w:r>
        <w:rPr>
          <w:rFonts w:ascii="'Times New Roman'" w:hAnsi="'Times New Roman'" w:cs="'Times New Roman'"/>
          <w:color w:val="000000"/>
          <w:sz w:val="28"/>
          <w:szCs w:val="28"/>
        </w:rPr>
        <w:t xml:space="preserve"> стволом в руках шагнул из оконного проема в горящее помещение, чтобы затушить очаг возгорания. Это дежурство стало для Анатолия Сорокина последним. От полученных травм он скончался на месте.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Ильсияр и Анатолий познакомились в магазине. А уже через некоторое время была свадьба. Супруги, по воспоминаниям Ильсияр, ни разу не ссорились. «Вообще не заметила, как время пролетело. Прошли путь от комнаты, малосемейки и до отдельной квартиры. Был летний выходной день. Настроение было радужное, так как у мужа был последний день дежурства перед отпуском. Мне почему-то очень хотелось тогда спать. Оказалось, что Толя к тому моменту уже ушел из жизни».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осталась в 41 год с двумя девочками 11 и 8 лет, - продолжила Ильсияр Сорокина. - Старшая дочь замкнулась и ушла в себя. Младшая – долго плакала… Конечно, тяжело пришлось, но я хочу поблагодарить руководство нашего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за поддержку в это трудное время. С момента гибели я получала пожизненную пенсию, дочки всегда имели возможность отдыхать летом в детских лагерях. Более того,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посодействовало девочкам при поступлении в ВУЗы. Старшая дочь окончила Казанский юридический институт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сейчас работает дознавателем. Она замужем и скоро подарит мне внучку. Младшая заканчивает учебу в КХТИ.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Вдовьи судьбы в чем-то типичные, - поддержала разговор Валентина Бикбова, которая лишилась мужа - начальника караула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16 старшего лейтенанта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Бикбова Шамиля Мансуровича 12 октября 1986 года, из-за трагической случайности.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Около 11 часов дня поступил тревожный звонок о пожаре в жилом доме.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расчеты г. Казани выехали на место происшествия по второму повышенному номеру вызова. На помощь казанским </w:t>
      </w:r>
      <w:r>
        <w:rPr>
          <w:rFonts w:ascii="'Times New Roman'" w:hAnsi="'Times New Roman'" w:cs="'Times New Roman'"/>
          <w:b/>
          <w:color w:val="000000"/>
          <w:sz w:val="28"/>
          <w:szCs w:val="28"/>
        </w:rPr>
        <w:t xml:space="preserve">подразделениям</w:t>
      </w:r>
      <w:r>
        <w:rPr>
          <w:rFonts w:ascii="'Times New Roman'" w:hAnsi="'Times New Roman'" w:cs="'Times New Roman'"/>
          <w:color w:val="000000"/>
          <w:sz w:val="28"/>
          <w:szCs w:val="28"/>
        </w:rPr>
        <w:t xml:space="preserve"> следовала к месту пожара и автоцистерна из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16 во главе с начальником караула Бикбовым Шамилем Мансуровичем. По городским магистралям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машина следовала со включенными проблесковыми маячками и сиреной. На перекрестке улиц Восстания и Декабристов водитель троллейбуса в нарушение правил дорожного движения не пропустил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автомашину и произошло дорожно-транспортное происшествие. В результате столкновения автоцистерна опрокинулась на правую сторону, где находился начальник караула. От многочисленных травм старший лейтенант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Бикбов Ш.М. скончался на месте.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Начальник караула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16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МВД Татарской АССР Бикбов Шамиль Мансурович, старший лейтенант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16 июля 1951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24 декабря 1971 года. Захоронен на кладбище п. Юдино г. Казани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Счастье наше оказалось недолгим, - рассказывает Валентина Бикбова. В нашей семье жила настоящая любовь. Это был замечательный человек, порядочный и уважаемый. Сыну три года было. О том, что папа больше не придет, не решилась сразу сказать. Говорила, что папа уехал в командировку. А малыш терпеливо ждал его возвращения. Мне же приходилось отворачиваться, чтобы не показывать ему свои слезы. Так, конечно, долго продолжаться не могло. Соседи ему обо всем рассказали… Сейчас он – копия отца, такой же высокий, красивый, кудрявый. Благодаря содействию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сын успешно завершил учебу в Казанской архитектурно-строительной академии и сейчас работает в Москве, - делится Валентина Бикбова.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Очень скоро 30 апреля в День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вдовы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вновь соберутся вместе во время торжественного мероприятия. На учете главка находятся 20 семей, оставшихся без кормильца – героев, погибших во имя спасения других людей.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Информация о работе с семьями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служебных обязанностей</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разработан и осуществляется комплекс мероприятий по работе с семьями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служебных обязанностей. Данная работа носит плановый, целенаправленный характер.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Совместным приказом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утверждены списки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закрепленных за ветеранами и семьями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служебных обязанностей, и обязанности должностных лиц, закрепленных за этой категорией, а также план мероприятий по работе с ветеранами и семьями погибших при исполнении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Соответствующие планы мероприятий в месячный срок были разработаны и представлены в отдел воспитательной работы и психологического обеспечения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Отчеты о проделанной работе представляются ежеквартально. Руководители территориальных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и подведомственных учреждений несут персональную ответственность за работу в данном направлении.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учете состоит 20 семей, в том числе 3 несовершеннолетних детей (1997 г.р., 2001 г.р. и 2002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Составлен график посещения семей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руководством с ежеквартальной периодичностью, в том числе с соблюдением торжественных и памятных дат (День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День </w:t>
      </w:r>
      <w:r>
        <w:rPr>
          <w:rFonts w:ascii="'Times New Roman'" w:hAnsi="'Times New Roman'" w:cs="'Times New Roman'"/>
          <w:b/>
          <w:color w:val="000000"/>
          <w:sz w:val="28"/>
          <w:szCs w:val="28"/>
        </w:rPr>
        <w:t xml:space="preserve">спасателя</w:t>
      </w:r>
      <w:r>
        <w:rPr>
          <w:rFonts w:ascii="'Times New Roman'" w:hAnsi="'Times New Roman'" w:cs="'Times New Roman'"/>
          <w:color w:val="000000"/>
          <w:sz w:val="28"/>
          <w:szCs w:val="28"/>
        </w:rPr>
        <w:t xml:space="preserve">, дни трагической гибели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и т.д.).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Семьи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систематически приглашаются в коллективы, где служили их близкие, для посещения мемориальных стендов, для участия в торжественных мероприятиях, чаепитиях и концертных программах, посвященных профессиональным праздникам и памятным датам.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Силами личного состава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оказывается помощь семьям в содержании, ремонте и благоустройстве мест захоронения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2013 году на сумму 141 450 рублей оказана благотворительная материальная помощь семьям погибших.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Несовершеннолетним детям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безвозмездно предоставляются билеты на новогодние представления, в цирк, в ТЮЗы. Так, было организовано приглашение на республиканскую Президентскую елку для двух несовершеннолетних детей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Оказывается систематическое содействие при поступлении детей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школы и вузы, а затем и в трудоустройстве.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Оказывается помощь престарелым родителям и вдовам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хозяйственных работах, выделении автотранспорта для заготовки сена, дров, проведении ремонта жилища и т.п. Жизненно важные вопросы семей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принимаются к исполнению и решаются незамедлительно. При обращении членов семей, близких родственников погибших к руководству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за адресной помощью, в обязательном порядке принимаются все зависящие от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меры по оказанию им необходимой помощи. Все семьи на сегодняшний день обеспечены благоустроенным жильем.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Всего за 2013 год проведено 58 встреч руководства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с семьями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При этом в обязательном порядке семьи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служебного долга, проживающие в городе Казани, посещают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центрального аппарата и Совета ветеранов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с семьями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работают психологи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проводя работу психодиагностического и психопрофилактического характера: проводится работа с острыми стрессовыми реакциями, а также с последствиями травматического стресса, который испытывают близкие, работа с состоянием острого горя и его отдаленными последствиями. Оказывается помощь в профориентации детей. Проводятся консультации по семейным вопросам. За 2013 год проведено 27 мероприятий.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Систематически работает с семьями погибших Совет ветеранов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проводится консультирование по бытовым и юридическим вопросам.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Память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увековечена в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где они проходили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оборудованы мемориальные уголки и стенды с портретами погибших и описанием обстоятельств их трагической гибели, куда возлагаются цветы по торжественным и памятным датам. Выпущены книги Памяти «Мы идем в огонь» (2000 г.), «Вехи боевого пути» (2002 г.), к 40-летию 1-ОФПС по РТ (2009 г.), в которых содержатся разделы, посвященные памяти погибших при исполнении служебного долга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Установлен памятник-стела, посвященный памяти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на фасаде административного здания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улице Ф. Яруллина в г. Казани, являющийся </w:t>
      </w:r>
      <w:r>
        <w:rPr>
          <w:rFonts w:ascii="'Times New Roman'" w:hAnsi="'Times New Roman'" w:cs="'Times New Roman'"/>
          <w:b/>
          <w:color w:val="000000"/>
          <w:sz w:val="28"/>
          <w:szCs w:val="28"/>
        </w:rPr>
        <w:t xml:space="preserve">главным</w:t>
      </w:r>
      <w:r>
        <w:rPr>
          <w:rFonts w:ascii="'Times New Roman'" w:hAnsi="'Times New Roman'" w:cs="'Times New Roman'"/>
          <w:color w:val="000000"/>
          <w:sz w:val="28"/>
          <w:szCs w:val="28"/>
        </w:rPr>
        <w:t xml:space="preserve"> местом проведения торжественных и траурных мероприятий. Установлены также мемориальные доски в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где служили погибшие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в городах Казани, </w:t>
      </w:r>
      <w:r>
        <w:rPr>
          <w:rFonts w:ascii="'Times New Roman'" w:hAnsi="'Times New Roman'" w:cs="'Times New Roman'"/>
          <w:b/>
          <w:color w:val="000000"/>
          <w:sz w:val="28"/>
          <w:szCs w:val="28"/>
        </w:rPr>
        <w:t xml:space="preserve">Елабуге</w:t>
      </w:r>
      <w:r>
        <w:rPr>
          <w:rFonts w:ascii="'Times New Roman'" w:hAnsi="'Times New Roman'" w:cs="'Times New Roman'"/>
          <w:color w:val="000000"/>
          <w:sz w:val="28"/>
          <w:szCs w:val="28"/>
        </w:rPr>
        <w:t xml:space="preserve">, Лениногорске. В Лениногорске одна из улиц города названа в честь погибшего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Камиля Суфиянова.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первом квартале 2014 года работа в этом направлении продолжена. Так, проведены 32 встречи руководителей с семьями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том числе проведены поздравления вдов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 Международным женским днем 8 Марта. Оказана материальная помощь (в том числе вручены подарки) на сумму 13500 рублей.</w:t>
      </w:r>
    </w:p>
    <w:p/>
    <w:p>
      <w:pPr>
        <w:pStyle w:val="Heading3PHPDOCX"/>
        <w:widowControl w:val="on"/>
        <w:pBdr/>
        <w:spacing w:before="246" w:after="246" w:line="225" w:lineRule="auto"/>
        <w:ind w:left="0" w:right="0"/>
        <w:jc w:val="left"/>
        <w:outlineLvl w:val="2"/>
      </w:pPr>
      <w:r>
        <w:rPr>
          <w:b/>
          <w:color w:val="000000"/>
          <w:sz w:val="25"/>
          <w:szCs w:val="25"/>
        </w:rPr>
        <w:t xml:space="preserve">С 21 по 27 апреля жители Казани смогут посетить музеи бесплатно</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12:32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3408f0" w:history="1">
        <w:r>
          <w:rPr>
            <w:rFonts w:ascii="'Times New Roman'" w:hAnsi="'Times New Roman'" w:cs="'Times New Roman'"/>
            <w:color w:val="0000CC"/>
            <w:sz w:val="26"/>
            <w:szCs w:val="26"/>
            <w:u w:val="single"/>
          </w:rPr>
          <w:t xml:space="preserve">Новости Mail.Ru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впервые пройдет акция «Музейная весна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 2014».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(Город Казань KZN.RU, 15 апреля). С 21 по 27 апреля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и ее столице впервые пройдет межмузейная акция «Музейная весна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 2014», которая обещает стать ярким и знаковым событием Года культуры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Девиз акции в этом году совпадает с девизом Международного дня музеев «Музейные коллекции объединяют», поэтому большинство мероприятий направлены на активную популяризацию музейных коллекций, межмузейных выставок и проектов. Одним из основных пунктов проведения акции является бесплатный вход для жителей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музеи.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течение недели в музеях, участвующих в акции, пройдут специальные выставки, межмузейные выставки, экскурсии, лектории, круглые столы, квесты, флэш-мобы, мастер-классы, автограф-студии и другие интересные мероприятия. Программа каждого музея индивидуальна и зависит от специфики и характера музея.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акции принимают участие крупные государственные и муниципальные краеведческие музеи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а также музеи промышленных предприятий, ведомств, учреждений и учебных заведений 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Жители Казани смогут бесплатно посетить Национальный музей РТ, Государственный историко-архитектурный и художественный музей-заповедник «Казанский Кремль», Государственный музей изобразительных искусств РТ, Музей истории Казанской химической школы КФУ, Геологический музей им. А.А. Штукенберга КФУ, Дом-музей академиков Арбузовых, Центр противопожарной пропаганды и общественных связей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Музей Абдурахмана Абсалямова и его эпохи, Музей истории ОАО «Вакууммаш», Музей трудовой славы КАПО им. С.П. Горбунова, Музей истории ОАО «Мелита».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Акция завершится в ночь с 26 на 27 апреля. Традиционно в Татарстане 26 апреля отмечают сразу два события – День рождения великого татарского поэта Габдуллы Тукая и День родного языка. В рамках акции «Музейная весна-2014» 26 апреля в Казани состоится «Библионочь – 2014», посвященная популяризации значительных коллекций книг и раритетов книжной культуры, сообщает пресс-служба Национального музея РТ.</w:t>
      </w:r>
    </w:p>
    <w:p/>
    <w:p>
      <w:pPr>
        <w:pStyle w:val="Heading3PHPDOCX"/>
        <w:widowControl w:val="on"/>
        <w:pBdr/>
        <w:spacing w:before="246" w:after="246" w:line="225" w:lineRule="auto"/>
        <w:ind w:left="0" w:right="0"/>
        <w:jc w:val="left"/>
        <w:outlineLvl w:val="2"/>
      </w:pPr>
      <w:r>
        <w:rPr>
          <w:b/>
          <w:color w:val="000000"/>
          <w:sz w:val="25"/>
          <w:szCs w:val="25"/>
        </w:rPr>
        <w:t xml:space="preserve">Жители Казани смогут посетить музеи бесплатно (ДАТЫ)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12:17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34b259" w:history="1">
        <w:r>
          <w:rPr>
            <w:rFonts w:ascii="'Times New Roman'" w:hAnsi="'Times New Roman'" w:cs="'Times New Roman'"/>
            <w:color w:val="0000CC"/>
            <w:sz w:val="26"/>
            <w:szCs w:val="26"/>
            <w:u w:val="single"/>
          </w:rPr>
          <w:t xml:space="preserve">Tatpressa.ru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 21 по 27 апреля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и ее столице впервые пройдет межмузейная акция «Музейная весна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 2014», которая обещает стать ярким и знаковым событием Года культуры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0" w:line="240" w:lineRule="auto"/>
        <w:ind w:left="0" w:right="0"/>
        <w:jc w:val="both"/>
      </w:pPr>
      <w:r>
        <w:rPr>
          <w:rFonts w:ascii="'Times New Roman'" w:hAnsi="'Times New Roman'" w:cs="'Times New Roman'"/>
          <w:color w:val="000000"/>
          <w:sz w:val="28"/>
          <w:szCs w:val="28"/>
        </w:rPr>
        <w:t xml:space="preserve">
Девиз акции в этом году совпадает с девизом Международного дня музеев «Музейные коллекции объединяют», поэтому большинство мероприятий направлены на активную популяризацию музейных коллекций, межмузейных выставок и проектов. Одним из основных пунктов проведения акции является бесплатный вход для жителей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музеи. В течение недели в музеях, участвующих в акции, пройдут специальные выставки, межмузейные выставки, экскурсии, лектории, круглые столы, квесты, флэш-мобы, мастер-классы, автограф-студии и другие интересные мероприятия. Программа каждого музея индивидуальна и зависит от специфики и характера музея. В акции принимают участие крупные государственные и муниципальные краеведческие музеи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а также музеи промышленных предприятий, ведомств, учреждений и учебных заведений Казани. Жители Казани смогут бесплатно посетить Национальный музей РТ, Государственный историко-архитектурный и художественный музей-заповедник «Казанский Кремль», Государственный музей изобразительных искусств РТ, Музей истории Казанской химической школы КФУ, Геологический музей им. А.А. Штукенберга КФУ, Дом-музей академиков Арбузовых, Центр противопожарной пропаганды и общественных связей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Музей Абдурахмана Абсалямова и его эпохи, Музей истории ОАО «Вакууммаш», Музей трудовой славы КАПО им. С.П. Горбунова, Музей истории ОАО «Мелита». Акция завершится в ночь с 26 на 27 апреля. Традиционно в Татарстане 26 апреля отмечают сразу два события – День рождения великого татарского поэта Габдуллы Тукая и День родного языка. В рамках акции «Музейная весна-2014» 26 апреля в Казани состоится «Библионочь – 2014», посвященная популяризации значительных коллекций книг и раритетов книжной культуры, сообщает пресс-служба Национального музея РТ.
</w:t>
      </w:r>
    </w:p>
    <w:p>
      <w:pPr>
        <w:widowControl w:val="on"/>
        <w:pBdr/>
        <w:spacing w:before="0" w:after="150" w:line="225" w:lineRule="auto"/>
        <w:ind w:left="0" w:right="0"/>
        <w:jc w:val="both"/>
      </w:pP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Татпресса.ру</w:t>
      </w:r>
      <w:r>
        <w:rPr>
          <w:rFonts w:ascii="'Times New Roman'" w:hAnsi="'Times New Roman'" w:cs="'Times New Roman'"/>
          <w:color w:val="000000"/>
          <w:sz w:val="28"/>
          <w:szCs w:val="28"/>
        </w:rPr>
        <w:br/>
        <w:t xml:space="preserve">№ --- | 15.04.2014</w:t>
      </w:r>
    </w:p>
    <w:p/>
    <w:p>
      <w:pPr>
        <w:pStyle w:val="Heading3PHPDOCX"/>
        <w:widowControl w:val="on"/>
        <w:pBdr/>
        <w:spacing w:before="246" w:after="246" w:line="225" w:lineRule="auto"/>
        <w:ind w:left="0" w:right="0"/>
        <w:jc w:val="left"/>
        <w:outlineLvl w:val="2"/>
      </w:pPr>
      <w:r>
        <w:rPr>
          <w:b/>
          <w:color w:val="000000"/>
          <w:sz w:val="25"/>
          <w:szCs w:val="25"/>
        </w:rPr>
        <w:t xml:space="preserve">С 21 по 27 апреля жители Казани смогут посетить музеи бесплатно</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12:06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35783a" w:history="1">
        <w:r>
          <w:rPr>
            <w:rFonts w:ascii="'Times New Roman'" w:hAnsi="'Times New Roman'" w:cs="'Times New Roman'"/>
            <w:color w:val="0000CC"/>
            <w:sz w:val="26"/>
            <w:szCs w:val="26"/>
            <w:u w:val="single"/>
          </w:rPr>
          <w:t xml:space="preserve">Официальный портал мэрии Казани (kzn.ru)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(Город Казань KZN.RU, 15 апреля). С 21 по 27 апреля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и ее столице впервые пройдет межмузейная акция «Музейная весна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 2014», которая обещает стать ярким и знаковым событием Года культуры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Девиз акции в этом году совпадает с девизом Международного дня музеев «Музейные коллекции объединяют», поэтому большинство мероприятий направлены на активную популяризацию музейных коллекций, межмузейных выставок и проектов. Одним из основных пунктов проведения акции является бесплатный вход для жителей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музеи.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течение недели в музеях, участвующих в акции, пройдут специальные выставки, межмузейные выставки, экскурсии, лектории, круглые столы, квесты, флэш-мобы, мастер-классы, автограф-студии и другие интересные мероприятия. Программа каждого музея индивидуальна и зависит от специфики и характера музея.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акции принимают участие крупные государственные и муниципальные краеведческие музеи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а также музеи промышленных предприятий, ведомств, учреждений и учебных заведений 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Жители Казани смогут бесплатно посетить Национальный музей РТ, Государственный историко-архитектурный и художественный музей-заповедник «Казанский Кремль», Государственный музей изобразительных искусств РТ, Музей истории Казанской химической школы КФУ, Геологический музей им. А.А. Штукенберга КФУ, Дом-музей академиков Арбузовых, Центр противопожарной пропаганды и общественных связей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Музей Абдурахмана Абсалямова и его эпохи, Музей истории ОАО «Вакууммаш», Музей трудовой славы КАПО им. С.П. Горбунова, Музей истории ОАО «Мелита».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Акция завершится в ночь с 26 на 27 апреля. Традиционно в Татарстане 26 апреля отмечают сразу два события – День рождения великого татарского поэта Габдуллы Тукая и День родного языка. В рамках акции «Музейная весна-2014» 26 апреля в Казани состоится «Библионочь – 2014», посвященная популяризации значительных коллекций книг и раритетов книжной культуры, сообщает пресс-служба Национального музея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с сайта www.edemvkazan.ru</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w:t>
      </w:r>
    </w:p>
    <w:p/>
    <w:p>
      <w:pPr>
        <w:pStyle w:val="Heading3PHPDOCX"/>
        <w:widowControl w:val="on"/>
        <w:pBdr/>
        <w:spacing w:before="246" w:after="246" w:line="225" w:lineRule="auto"/>
        <w:ind w:left="0" w:right="0"/>
        <w:jc w:val="left"/>
        <w:outlineLvl w:val="2"/>
      </w:pPr>
      <w:r>
        <w:rPr>
          <w:b/>
          <w:color w:val="000000"/>
          <w:sz w:val="25"/>
          <w:szCs w:val="25"/>
        </w:rPr>
        <w:t xml:space="preserve">МЧС проведет в Татарстане крупномасштабные учения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11:57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366245" w:history="1">
        <w:r>
          <w:rPr>
            <w:rFonts w:ascii="'Times New Roman'" w:hAnsi="'Times New Roman'" w:cs="'Times New Roman'"/>
            <w:color w:val="0000CC"/>
            <w:sz w:val="26"/>
            <w:szCs w:val="26"/>
            <w:u w:val="single"/>
          </w:rPr>
          <w:t xml:space="preserve">РБК # Татарстан (rt.rbc.ru)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назад вперед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сообщает о проведении с 15 по 17 апреля крупномасштабных учений с органами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и силами единой государственной системы предупреждения и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ходе учений будут отработаны вопросы организации работы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48-ой специализированной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по тушению крупных пожаров ФКГУ «7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ФПС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автономном режиме в отрыве от пунктов постоянной дислокации, организация переброски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воздушным, железнодорожным, водным и автомобильным транспортом. Будет развернут полевой лагерь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с организацией работы в полевых условиях.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планируется проведение комплекса мероприятий по ликвидации ЧС регионального, межрегионального и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характера, вызванных крупными природными пожарами, авариями на потенциально-опасных объектах.</w:t>
      </w:r>
    </w:p>
    <w:p/>
    <w:p>
      <w:pPr>
        <w:pStyle w:val="Heading3PHPDOCX"/>
        <w:widowControl w:val="on"/>
        <w:pBdr/>
        <w:spacing w:before="246" w:after="246" w:line="225" w:lineRule="auto"/>
        <w:ind w:left="0" w:right="0"/>
        <w:jc w:val="left"/>
        <w:outlineLvl w:val="2"/>
      </w:pPr>
      <w:r>
        <w:rPr>
          <w:b/>
          <w:color w:val="000000"/>
          <w:sz w:val="25"/>
          <w:szCs w:val="25"/>
        </w:rPr>
        <w:t xml:space="preserve">К Дню памяти сотрудников, погибших при исполнении служебного долга: нас объединила общая трагедия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11:51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3ea027"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Их беда стала общей и схожей. В одночасье их жизнь разделилась на до, и после трагедии. Семейное счастье вдруг обернулось вдовьей участью, потому что их красавцы-мужья трагически ушли из жизни, схватившись в смертельной схватке с огнем. Прошли годы. Беда этих женщин стала уже общей, и, по их признанию, было уже не так одиноко. Это чувство помогло им жить дальше, воспитать и поставить на ноги детей, которые волею судьбы остались без отцов. Нурания Каримовна Галлямова, Фания Каримовна Ульянова, Валентина Николаевна Бикбова и Ильсияр Ильгизаровна Сорокина встречаются ежегодно в стенах Республиканского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реабилитации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им Ш.С.Каратая. Путёвки в здравницу им предоставляет республиканское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Вдовы погибших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могут поправить свое здоровье и отдохнуть от дел насущных. Встречаются женщины и во время торжественных мероприятий в честь празднования Дня </w:t>
      </w:r>
      <w:r>
        <w:rPr>
          <w:rFonts w:ascii="'Times New Roman'" w:hAnsi="'Times New Roman'" w:cs="'Times New Roman'"/>
          <w:b/>
          <w:color w:val="000000"/>
          <w:sz w:val="28"/>
          <w:szCs w:val="28"/>
        </w:rPr>
        <w:t xml:space="preserve">спасателя</w:t>
      </w:r>
      <w:r>
        <w:rPr>
          <w:rFonts w:ascii="'Times New Roman'" w:hAnsi="'Times New Roman'" w:cs="'Times New Roman'"/>
          <w:color w:val="000000"/>
          <w:sz w:val="28"/>
          <w:szCs w:val="28"/>
        </w:rPr>
        <w:t xml:space="preserve">, Дня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и Женский день 8 марта. Они всё делали вместе Мужья Нурании Галлямовой и Фании Ульяновой дружили между собой, служили в одной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вместе ездили на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из Высокогорского района. Вместе они и погибли… Командир отделения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МВД Татарской АССР Ульянов Геннадий Федорович,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29 июня 1944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1 сентября 1969 года. Захоронен на кладбище р.ц. Высокая Гора Высокогорского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Старший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МВД Татарской АССР Галлямов Асатулла Хаймеевич, младший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5 мая 1939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6 марта 1965 года. Захоронен на кладбище д. Татарский Урмат Высокогорского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17 марта 1979 года в 8 часов 50 минут дежурный караул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выехал на ликвидацию аварии в цехе № 5 Казанского НПО «Завод синтетического каучука им. СМ. Кирова». Из-за прорыва прокладки продуктопровода произошел разлив дивинила - горючего газа, из которого вырабатывается каучук. В цехе образовалась очень сильная концентрация газа. Автоцистерны были установлены на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гидранты и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провели предварительное развертывание. Газоспасательная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завода занималась ликвидацией аварии в цехе. Примерно в 9 часов 30 минут произошел взрыв газовоздушной смеси внутри помещения. Здание цеха было практически полностью разрушено. От взрывной волны пострадали и соседние здания - выбило стекла и двери в здании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в стенах появились трещины. На 10 метров откинуло от стен цеха 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автоцистерны. Перед взрывом в цех с </w:t>
      </w:r>
      <w:r>
        <w:rPr>
          <w:rFonts w:ascii="'Times New Roman'" w:hAnsi="'Times New Roman'" w:cs="'Times New Roman'"/>
          <w:b/>
          <w:color w:val="000000"/>
          <w:sz w:val="28"/>
          <w:szCs w:val="28"/>
        </w:rPr>
        <w:t xml:space="preserve">пожарными</w:t>
      </w:r>
      <w:r>
        <w:rPr>
          <w:rFonts w:ascii="'Times New Roman'" w:hAnsi="'Times New Roman'" w:cs="'Times New Roman'"/>
          <w:color w:val="000000"/>
          <w:sz w:val="28"/>
          <w:szCs w:val="28"/>
        </w:rPr>
        <w:t xml:space="preserve"> стволами вошли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командир отделения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Ульянов Геннадий Федорович, командир отделения старший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Лапаев Алексей Алексеевич, старший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младший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Галлямов Асатулла Хамеевич. Вслед за ними для оценки обстановки вошел начальник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капитан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Валк Александр Борисович. Все они попали в самый эпицентр взрыва и оказались погребенными под железобетонными обломками. - В тот день меня вызвали на дежурство, муж тоже уехал на смену, - вспоминает Фания Ульянова. Детей я отравила к маме, была суббота. Потом я стала звонить ему на работу, сказать, чтобы после смены он за нами заехал к моей маме. Оказывается, в это время его уже не было в живых. Но мне никто об этом не сказал. Чтобы прояснить </w:t>
      </w:r>
      <w:r>
        <w:rPr>
          <w:rFonts w:ascii="'Times New Roman'" w:hAnsi="'Times New Roman'" w:cs="'Times New Roman'"/>
          <w:b/>
          <w:color w:val="000000"/>
          <w:sz w:val="28"/>
          <w:szCs w:val="28"/>
        </w:rPr>
        <w:t xml:space="preserve">ситуацию</w:t>
      </w:r>
      <w:r>
        <w:rPr>
          <w:rFonts w:ascii="'Times New Roman'" w:hAnsi="'Times New Roman'" w:cs="'Times New Roman'"/>
          <w:color w:val="000000"/>
          <w:sz w:val="28"/>
          <w:szCs w:val="28"/>
        </w:rPr>
        <w:t xml:space="preserve">, я поехала к его старшему брату, который проработал в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№13 35 лет. При мне из дома он позвонил в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После чего он весь как-то побледнел, затрясся, но так ничего и не смог мне сказать. О гибели Гены я узнала только на следующий день от дальней родственницы… - Я тоже в тот день должна была идти на работу, - продолжила Нурания Галлямова. Ждала когда муж вернется со смены, чтобы оставить ему детей. А он всё не шел. Ругала его мысленно, я же опаздывала. А в это время увидела через окно, что к дому приближаются люди в форме. Они объяснили мне, почему он задержался… Обе женщины в одночасье остались одни с детьми на руках. У Нурании Галлямовой без отца остались три малолетние дочери, у Фании Ульяновой – близнецы-мальчишки по 4 года, а вскоре родился третий мальчик, которого назвали в честь отца Геннадием. Женщины рассказывают, что руководство завода им помогло в тот момент – их взяли на работу и предоставили квартиры в одном доме. Так в одном цехе они и проработали. Профком выделял путевки в детские лагеря для детей, как раньше наши мужья вместе стали ходить на работу и с работы. - Пока дети росли, они старались не огорчать меня, - рассказывает Фания Ульянова, - в школе хорошо учились, не попадали ни в какие компании. Потом все трое поступили в суворовское училище, очень трудно им было, ведь они у меня домашние. Пока втягивались, мужали, все трудности претерпевали вместе. Потом обучались в Екатеринбургском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-техническом училище, а затем еще и окончили Казанский юридический институт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стали офицерами. Дети знали, что их отец – герой. Теперь о подвиге Гены рассказываю внучке. Сейчас, с возрастом нам еще больше не хватает наших мужей. Две дочери Нурании Галлямовой работают на швейной фабрике, третья – в торговле. Женщины рассказывают, что при встрече с бывшими сослуживцами, наших мужей всегда вспоминают только добрым словом, вспоминают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говорят, что их не хватает. «Как правило, смерть выбирает лучших». - Тащили всё на себе, и конечно, подпортили здоровье. Мы очень благодарны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за внимание, поддержку и возможность подлечиться. Всё время отдыхаем здесь, лечимся. Все прекрасно. Все лечения, какие возможно здесь, мы получаем, - отметила с благодарностью Фания Ульянова, отправляясь с Нуранией Галлямовой на очередные процедуры. В тот день я всё время хотела спать В соседнем номере Реабилитационного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вместе поправляют здоровье Ильсияр Ильгизаровна Сорокина и Валентина Николаевна Бикбова. Помощник начальника караула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 7 МВД РТ Сорокин Анатолий Георгиевич, старший прапорщик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25 февраля 1958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28 сентября 1983 года. Захоронен на кладбище с. Богдашкино Тетюшского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Указом Президента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от 22.08.2002 года награждён орденом «Мужества» (посмертно). Пожар произошел 23 августа 2001 года в половине десятого утра в выселенном нежилом доме на ул. Кирова города Казани. Через 3 минуты боевые расчеты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 были уже на месте. Горели перекрытия 2-го этажа заброшенного дома.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расчеты работали по второму повышенному номеру вызова. Огонь быстро распространялся по пустотам деревянных конструкций и через несколько минут охватил все здание, а затем и кровлю соседнего. Огненная стихия бушевала в течение полутора часов. Деревянное перекрытие, разделяющее 2-й этаж и крышу, обрушилось. Рухнуло оно в тот момент, когда Анатолий Сорокин с </w:t>
      </w:r>
      <w:r>
        <w:rPr>
          <w:rFonts w:ascii="'Times New Roman'" w:hAnsi="'Times New Roman'" w:cs="'Times New Roman'"/>
          <w:b/>
          <w:color w:val="000000"/>
          <w:sz w:val="28"/>
          <w:szCs w:val="28"/>
        </w:rPr>
        <w:t xml:space="preserve">пожарным</w:t>
      </w:r>
      <w:r>
        <w:rPr>
          <w:rFonts w:ascii="'Times New Roman'" w:hAnsi="'Times New Roman'" w:cs="'Times New Roman'"/>
          <w:color w:val="000000"/>
          <w:sz w:val="28"/>
          <w:szCs w:val="28"/>
        </w:rPr>
        <w:t xml:space="preserve"> стволом в руках шагнул из оконного проема в горящее помещение, чтобы затушить очаг возгорания. Это дежурство стало для Анатолия Сорокина последним. От полученных травм он скончался на месте. Ильсияр и Анатолий познакомились в магазине. А уже через некоторое время была свадьба. Супруги, по воспоминаниям Ильсияр, ни разу не ссорились. «Вообще не заметила, как время пролетело. Прошли путь от комнаты, малосемейки и до отдельной квартиры. Был летний выходной день. Настроение было радужное, так как у мужа был последний день дежурства перед отпуском. Мне почему-то очень хотелось тогда спать. Оказалось, что Толя к тому моменту уже ушел из жизни». - Я осталась в 41 год с двумя девочками 11 и 8 лет, - продолжила Ильсияр Сорокина. - Старшая дочь замкнулась и ушла в себя. Младшая – долго плакала… Конечно, тяжело пришлось, но я хочу поблагодарить руководство нашего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за поддержку в это трудное время. С момента гибели я получала пожизненную пенсию, дочки всегда имели возможность отдыхать летом в детских лагерях. Более того,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посодействовало девочкам при поступлении в ВУЗы. Старшая дочь окончила Казанский юридический институт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сейчас работает дознавателем. Она замужем и скоро подарит мне внучку. Младшая заканчивает учебу в КХТИ. - Вдовьи судьбы в чем-то типичные, - поддержала разговор Валентина Бикбова, которая лишилась мужа - начальника караула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16 старшего лейтенанта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Бикбова Шамиля Мансуровича 12 октября 1986 года, из-за трагической случайности. Около 11 часов дня поступил тревожный звонок о пожаре в жилом доме.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расчеты г. Казани выехали на место происшествия по второму повышенному номеру вызова. На помощь казанским </w:t>
      </w:r>
      <w:r>
        <w:rPr>
          <w:rFonts w:ascii="'Times New Roman'" w:hAnsi="'Times New Roman'" w:cs="'Times New Roman'"/>
          <w:b/>
          <w:color w:val="000000"/>
          <w:sz w:val="28"/>
          <w:szCs w:val="28"/>
        </w:rPr>
        <w:t xml:space="preserve">подразделениям</w:t>
      </w:r>
      <w:r>
        <w:rPr>
          <w:rFonts w:ascii="'Times New Roman'" w:hAnsi="'Times New Roman'" w:cs="'Times New Roman'"/>
          <w:color w:val="000000"/>
          <w:sz w:val="28"/>
          <w:szCs w:val="28"/>
        </w:rPr>
        <w:t xml:space="preserve"> следовала к месту пожара и автоцистерна из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16 во главе с начальником караула Бикбовым Шамилем Мансуровичем. По городским магистралям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машина следовала со включенными проблесковыми маячками и сиреной. На перекрестке улиц Восстания и Декабристов водитель троллейбуса в нарушение правил дорожного движения не пропустил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автомашину и произошло дорожно-транспортное происшествие. В результате столкновения автоцистерна опрокинулась на правую сторону, где находился начальник караула. От многочисленных травм старший лейтенант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Бикбов Ш.М. скончался на месте. Начальник караула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16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МВД Татарской АССР Бикбов Шамиль Мансурович, старший лейтенант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16 июля 1951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24 декабря 1971 года. Захоронен на кладбище п. Юдино г. Казани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Счастье наше оказалось недолгим, - рассказывает Валентина Бикбова. В нашей семье жила настоящая любовь. Это был замечательный человек, порядочный и уважаемый. Сыну три года было. О том, что папа больше не придет, не решилась сразу сказать. Говорила, что папа уехал в командировку. А малыш терпеливо ждал его возвращения. Мне же приходилось отворачиваться, чтобы не показывать ему свои слезы. Так, конечно, долго продолжаться не могло. Соседи ему обо всем рассказали… Сейчас он – копия отца, такой же высокий, красивый, кудрявый. Благодаря содействию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сын успешно завершил учебу в Казанской архитектурно-строительной академии и сейчас работает в Москве, - делится Валентина Бикбова. Очень скоро 30 апреля в День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вдовы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вновь соберутся вместе во время торжественного мероприятия. На учете главка находятся 20 семей, оставшихся без кормильца – героев, погибших во имя спасения других людей. Информация о работе с семьями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служебных обязанностей </w:t>
      </w:r>
      <w:r>
        <w:rPr>
          <w:rFonts w:ascii="'Times New Roman'" w:hAnsi="'Times New Roman'" w:cs="'Times New Roman'"/>
          <w:b/>
          <w:color w:val="000000"/>
          <w:sz w:val="28"/>
          <w:szCs w:val="28"/>
        </w:rPr>
        <w:t xml:space="preserve">Главным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разработан и осуществляется комплекс мероприятий по работе с семьями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служебных обязанностей. Данная работа носит плановый, целенаправленный характер. Совместным приказом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утверждены списки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закрепленных за ветеранами и семьями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служебных обязанностей, и обязанности должностных лиц, закрепленных за этой категорией, а также план мероприятий по работе с ветеранами и семьями погибших при исполнении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Соответствующие планы мероприятий в месячный срок были разработаны и представлены в отдел воспитательной работы и психологического обеспечения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Отчеты о проделанной работе представляются ежеквартально. Руководители территориальных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и подведомственных учреждений несут персональную ответственность за работу в данном направлении. На учете состоит 20 семей, в том числе 3 несовершеннолетних детей (1997 г.р., 2001 г.р. и 2002 г.р.). Составлен график посещения семей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руководством с ежеквартальной периодичностью, в том числе с соблюдением торжественных и памятных дат (День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День </w:t>
      </w:r>
      <w:r>
        <w:rPr>
          <w:rFonts w:ascii="'Times New Roman'" w:hAnsi="'Times New Roman'" w:cs="'Times New Roman'"/>
          <w:b/>
          <w:color w:val="000000"/>
          <w:sz w:val="28"/>
          <w:szCs w:val="28"/>
        </w:rPr>
        <w:t xml:space="preserve">спасателя</w:t>
      </w:r>
      <w:r>
        <w:rPr>
          <w:rFonts w:ascii="'Times New Roman'" w:hAnsi="'Times New Roman'" w:cs="'Times New Roman'"/>
          <w:color w:val="000000"/>
          <w:sz w:val="28"/>
          <w:szCs w:val="28"/>
        </w:rPr>
        <w:t xml:space="preserve">, дни трагической гибели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и т.д.). Семьи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систематически приглашаются в коллективы, где служили их близкие, для посещения мемориальных стендов, для участия в торжественных мероприятиях, чаепитиях и концертных программах, посвященных профессиональным праздникам и памятным датам. Силами личного состава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оказывается помощь семьям в содержании, ремонте и благоустройстве мест захоронения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2013 году на сумму 141 450 рублей оказана благотворительная материальная помощь семьям погибших. Несовершеннолетним детям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безвозмездно предоставляются билеты на новогодние представления, в цирк, в ТЮЗы. Так, было организовано приглашение на республиканскую Президентскую елку для двух несовершеннолетних детей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Оказывается систематическое содействие при поступлении детей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школы и вузы, а затем и в трудоустройстве. Оказывается помощь престарелым родителям и вдовам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хозяйственных работах, выделении автотранспорта для заготовки сена, дров, проведении ремонта жилища и т.п. Жизненно важные вопросы семей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принимаются к исполнению и решаются незамедлительно. При обращении членов семей, близких родственников погибших к руководству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за адресной помощью, в обязательном порядке принимаются все зависящие от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меры по оказанию им необходимой помощи. Все семьи на сегодняшний день обеспечены благоустроенным жильем. Всего за 2013 год проведено 58 встреч руководства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с семьями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При этом в обязательном порядке семьи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служебного долга, проживающие в городе Казани, посещают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центрального аппарата и Совета ветеранов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Также с семьями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работают психологи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проводя работу психодиагностического и психопрофилактического характера: проводится работа с острыми стрессовыми реакциями, а также с последствиями травматического стресса, который испытывают близкие, работа с состоянием острого горя и его отдаленными последствиями. Оказывается помощь в профориентации детей. Проводятся консультации по семейным вопросам. За 2013 год проведено 27 мероприятий. Систематически работает с семьями погибших Совет ветеранов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проводится консультирование по бытовым и юридическим вопросам. Память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увековечена в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где они проходили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оборудованы мемориальные уголки и стенды с портретами погибших и описанием обстоятельств их трагической гибели, куда возлагаются цветы по торжественным и памятным датам. Выпущены книги Памяти «Мы идем в огонь» (2000 г.), «Вехи боевого пути» (2002 г.), к 40-летию 1-ОФПС по РТ (2009 г.), в которых содержатся разделы, посвященные памяти погибших при исполнении служебного долга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Установлен памятник-стела, посвященный памяти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на фасаде административного здания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улице Ф. Яруллина в г. Казани, являющийся </w:t>
      </w:r>
      <w:r>
        <w:rPr>
          <w:rFonts w:ascii="'Times New Roman'" w:hAnsi="'Times New Roman'" w:cs="'Times New Roman'"/>
          <w:b/>
          <w:color w:val="000000"/>
          <w:sz w:val="28"/>
          <w:szCs w:val="28"/>
        </w:rPr>
        <w:t xml:space="preserve">главным</w:t>
      </w:r>
      <w:r>
        <w:rPr>
          <w:rFonts w:ascii="'Times New Roman'" w:hAnsi="'Times New Roman'" w:cs="'Times New Roman'"/>
          <w:color w:val="000000"/>
          <w:sz w:val="28"/>
          <w:szCs w:val="28"/>
        </w:rPr>
        <w:t xml:space="preserve"> местом проведения торжественных и траурных мероприятий. Установлены также мемориальные доски в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где служили погибшие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в городах Казани, </w:t>
      </w:r>
      <w:r>
        <w:rPr>
          <w:rFonts w:ascii="'Times New Roman'" w:hAnsi="'Times New Roman'" w:cs="'Times New Roman'"/>
          <w:b/>
          <w:color w:val="000000"/>
          <w:sz w:val="28"/>
          <w:szCs w:val="28"/>
        </w:rPr>
        <w:t xml:space="preserve">Елабуге</w:t>
      </w:r>
      <w:r>
        <w:rPr>
          <w:rFonts w:ascii="'Times New Roman'" w:hAnsi="'Times New Roman'" w:cs="'Times New Roman'"/>
          <w:color w:val="000000"/>
          <w:sz w:val="28"/>
          <w:szCs w:val="28"/>
        </w:rPr>
        <w:t xml:space="preserve">, Лениногорске. В Лениногорске одна из улиц города названа в честь погибшего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Камиля Суфиянова. В первом квартале 2014 года работа в этом направлении продолжена. Так, проведены 32 встречи руководителей с семьями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том числе проведены поздравления вдов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 Международным женским днем 8 Марта. Оказана материальная помощь (в том числе вручены подарки) на сумму 13500 рублей.</w:t>
      </w:r>
    </w:p>
    <w:p>
      <w:pPr>
        <w:pStyle w:val="Heading3PHPDOCX"/>
        <w:widowControl w:val="on"/>
        <w:pBdr/>
        <w:spacing w:before="246" w:after="246" w:line="225" w:lineRule="auto"/>
        <w:ind w:left="0" w:right="0"/>
        <w:jc w:val="left"/>
        <w:outlineLvl w:val="2"/>
      </w:pPr>
      <w:r>
        <w:rPr>
          <w:b/>
          <w:color w:val="000000"/>
          <w:sz w:val="25"/>
          <w:szCs w:val="25"/>
        </w:rPr>
        <w:t xml:space="preserve">ЛЬЕТСЯ МУЗЫКА, МУЗЫКА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11:41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40beaa"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Сочи завершился XVII Открытый фестиваль-конкурс армейской песни "За веру! За Отчизну! За любовь!"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этом сезоне фестиваль армейской песни собрал более 500 военнослужащих из Владивостока, Краснодара, Ставрополя, Архангельска, Сочи, а также Казахстана, Узбекистана, Беларуси, Приднестровья,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Башкортостана и Калининградской области.</w:t>
      </w:r>
      <w:r>
        <w:rPr>
          <w:rFonts w:ascii="'Times New Roman'" w:hAnsi="'Times New Roman'" w:cs="'Times New Roman'"/>
          <w:color w:val="000000"/>
          <w:sz w:val="28"/>
          <w:szCs w:val="28"/>
        </w:rPr>
        <w:br/>
        <w:t xml:space="preserve">В течение четырех фестивальных дней конкурсанты демонстрировали свое мастерство в шести номинациях, а победители стали известны на гала-концерте, прошедшем в Зимнем театре.</w:t>
      </w:r>
      <w:r>
        <w:rPr>
          <w:rFonts w:ascii="'Times New Roman'" w:hAnsi="'Times New Roman'" w:cs="'Times New Roman'"/>
          <w:color w:val="000000"/>
          <w:sz w:val="28"/>
          <w:szCs w:val="28"/>
        </w:rPr>
        <w:br/>
        <w:t xml:space="preserve">В этом году обладателем Гран-при стал солист ансамбля песни и пляски Центрального командования ВВ МВД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(Москва) Сергей Воробьев. Кстати, другой солист этого коллектива – Степан Филатов – тоже стал победителем, завоевав первое место в номинации " Исполнители казачьей песни ", а также получил специальный приз " За артистизм " имени народного артиста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Николая Сорокина.</w:t>
      </w:r>
      <w:r>
        <w:rPr>
          <w:rFonts w:ascii="'Times New Roman'" w:hAnsi="'Times New Roman'" w:cs="'Times New Roman'"/>
          <w:color w:val="000000"/>
          <w:sz w:val="28"/>
          <w:szCs w:val="28"/>
        </w:rPr>
        <w:br/>
        <w:t xml:space="preserve">Лучшими духовыми оркестрами жюри признало военный оркестр штаба Приволжского регионального командования ВВ МВД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(Нижний Новгород) и духовой оркестр Пограничного управления ФСБ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Дагестану (Каспийск).</w:t>
      </w:r>
      <w:r>
        <w:rPr>
          <w:rFonts w:ascii="'Times New Roman'" w:hAnsi="'Times New Roman'" w:cs="'Times New Roman'"/>
          <w:color w:val="000000"/>
          <w:sz w:val="28"/>
          <w:szCs w:val="28"/>
        </w:rPr>
        <w:br/>
        <w:t xml:space="preserve">В номинации " Вокально-инструментальные ансамбли " на первом месте – хоровая группа ансамбля песни и пляски Центрального регионального командования внутренних войск МВД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(Москва) и вокально-инструментальный ансамбль " Кавказ " Краснодарской краевой организации " </w:t>
      </w:r>
      <w:r>
        <w:rPr>
          <w:rFonts w:ascii="'Times New Roman'" w:hAnsi="'Times New Roman'" w:cs="'Times New Roman'"/>
          <w:b/>
          <w:color w:val="000000"/>
          <w:sz w:val="28"/>
          <w:szCs w:val="28"/>
        </w:rPr>
        <w:t xml:space="preserve">Российский</w:t>
      </w:r>
      <w:r>
        <w:rPr>
          <w:rFonts w:ascii="'Times New Roman'" w:hAnsi="'Times New Roman'" w:cs="'Times New Roman'"/>
          <w:color w:val="000000"/>
          <w:sz w:val="28"/>
          <w:szCs w:val="28"/>
        </w:rPr>
        <w:t xml:space="preserve"> союз ветеранов Афганистана ".</w:t>
      </w:r>
      <w:r>
        <w:rPr>
          <w:rFonts w:ascii="'Times New Roman'" w:hAnsi="'Times New Roman'" w:cs="'Times New Roman'"/>
          <w:color w:val="000000"/>
          <w:sz w:val="28"/>
          <w:szCs w:val="28"/>
        </w:rPr>
        <w:br/>
        <w:t xml:space="preserve">В номинации " Исполнители песен профессиональных авторов " также были определены два победителя: солист ансамбля песни и пляски отдельной дивизии оперативного назначения ВВ МВД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(Балашиха) Александр Николаев и представитель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Волгоградской области Евгений Ловкис.</w:t>
      </w:r>
      <w:r>
        <w:rPr>
          <w:rFonts w:ascii="'Times New Roman'" w:hAnsi="'Times New Roman'" w:cs="'Times New Roman'"/>
          <w:color w:val="000000"/>
          <w:sz w:val="28"/>
          <w:szCs w:val="28"/>
        </w:rPr>
        <w:br/>
        <w:t xml:space="preserve">Победителями среди авторов-исполнителей были признаны Роман Ярковой из 46-й отдельной ордена Жукова бригады оперативного назначения ВВ МВД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и представитель Северо-Кавказского регионального командования ВВ МВД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Александр Чуркин.</w:t>
      </w:r>
      <w:r>
        <w:rPr>
          <w:rFonts w:ascii="'Times New Roman'" w:hAnsi="'Times New Roman'" w:cs="'Times New Roman'"/>
          <w:color w:val="000000"/>
          <w:sz w:val="28"/>
          <w:szCs w:val="28"/>
        </w:rPr>
        <w:br/>
        <w:t xml:space="preserve">В номинации " Солисты ансамблей песни и пляски " на первом месте солистка ансамбля песни и пляски Северо-Кавказского регионального командования внутренних войск МВД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(Ростов-на-Дону) Екатерина Максюта.</w:t>
      </w:r>
      <w:r>
        <w:rPr>
          <w:rFonts w:ascii="'Times New Roman'" w:hAnsi="'Times New Roman'" w:cs="'Times New Roman'"/>
          <w:color w:val="000000"/>
          <w:sz w:val="28"/>
          <w:szCs w:val="28"/>
        </w:rPr>
        <w:br/>
        <w:t xml:space="preserve">Организаторы уверены, фестиваль становится популярнее. Подтверждает это и тот факт, что некоторые участники преодолевают тысячи километров для того, чтобы выступить на сцене Зимнего. Привлекает участников и то, что на фестивале все равны – и курсанты, и солдаты, и офицеры. Главным критерием определения победителей становятся не погоны, а талант.</w:t>
      </w:r>
      <w:r>
        <w:rPr>
          <w:rFonts w:ascii="'Times New Roman'" w:hAnsi="'Times New Roman'" w:cs="'Times New Roman'"/>
          <w:color w:val="000000"/>
          <w:sz w:val="28"/>
          <w:szCs w:val="28"/>
        </w:rPr>
        <w:br/>
        <w:t xml:space="preserve">Соб. инф.</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Новости Сочи</w:t>
      </w:r>
    </w:p>
    <w:p>
      <w:pPr>
        <w:pStyle w:val="Heading3PHPDOCX"/>
        <w:widowControl w:val="on"/>
        <w:pBdr/>
        <w:spacing w:before="246" w:after="246" w:line="225" w:lineRule="auto"/>
        <w:ind w:left="0" w:right="0"/>
        <w:jc w:val="left"/>
        <w:outlineLvl w:val="2"/>
      </w:pPr>
      <w:r>
        <w:rPr>
          <w:b/>
          <w:color w:val="000000"/>
          <w:sz w:val="25"/>
          <w:szCs w:val="25"/>
        </w:rPr>
        <w:t xml:space="preserve">Муртаза Рахимов: "Я и Шаймиев встречались с Ельциным и говорили: нельзя допустить, чтобы вместе с Украиной уходил Крым"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11:15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46fea2" w:history="1">
        <w:r>
          <w:rPr>
            <w:rFonts w:ascii="'Times New Roman'" w:hAnsi="'Times New Roman'" w:cs="'Times New Roman'"/>
            <w:color w:val="0000CC"/>
            <w:sz w:val="26"/>
            <w:szCs w:val="26"/>
            <w:u w:val="single"/>
          </w:rPr>
          <w:t xml:space="preserve">Бизнес Online (business-gazeta.ru)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Экс-президент Башкортостана — о челночной дипломатии Минниханова, скандальном спектакле Альметьевского драмтеатра в Уфе и запредельных рейтингах Путина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Экс-президент Башкортостана Муртаза Рахимов, наверное, один из последних публичных политиков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который вслух рассуждает о необходимости самостоятельности для регионов. Кроме любимого «конька» о федерализме он последовательно критикует своего преемника Рустэма Хамитова по всем позициям. Во-первых,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возникла атмосфера страха и боязни. По словам Рахимова, в правительстве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не осталось чиновника, у которого бы не провели обыск. Во-вторых, за развал села, отсутствие инвестиций и допущение «неуважительного отношения» к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«БИЗНЕС Online» публикует полный текст интервью, где оценка ситуации в стране не менее интересна, чем в братской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w:t>
      </w:r>
    </w:p>
    <w:p>
      <w:pPr>
        <w:widowControl w:val="on"/>
        <w:pBdr/>
        <w:spacing w:before="0" w:after="0" w:line="240" w:lineRule="auto"/>
        <w:ind w:left="0" w:right="0"/>
        <w:jc w:val="both"/>
      </w:pPr>
      <w:r>
        <w:rPr>
          <w:rFonts w:ascii="'Times New Roman'" w:hAnsi="'Times New Roman'" w:cs="'Times New Roman'"/>
          <w:color w:val="000000"/>
          <w:sz w:val="28"/>
          <w:szCs w:val="28"/>
        </w:rPr>
        <w:t xml:space="preserve">
Муртаза Рахимов: «Глава области, края,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должен быть на самом деле хозяином в своем регионе»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У РЕГИОНОВ НЕТ НИКАКОЙ ВЛАСТИ И САМОСТОЯТЕЛЬНОСТИ»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Муртаза Губайдуллович, первый вопрос, конечно, об Украине: как вы оцениваете ситуацию там? И что думаете о присоединении 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Крыма и Севастополя?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Начну с очевидного. Все, что происходит в Севастополе и в Крыму, исторически абсолютно оправдано. Крым волею недальновидных политиков оказался оторванным от Родины.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была обязана Крым вернуть. Это не просто желание Путина, а желание людей — </w:t>
      </w:r>
      <w:r>
        <w:rPr>
          <w:rFonts w:ascii="'Times New Roman'" w:hAnsi="'Times New Roman'" w:cs="'Times New Roman'"/>
          <w:b/>
          <w:color w:val="000000"/>
          <w:sz w:val="28"/>
          <w:szCs w:val="28"/>
        </w:rPr>
        <w:t xml:space="preserve">российского</w:t>
      </w:r>
      <w:r>
        <w:rPr>
          <w:rFonts w:ascii="'Times New Roman'" w:hAnsi="'Times New Roman'" w:cs="'Times New Roman'"/>
          <w:color w:val="000000"/>
          <w:sz w:val="28"/>
          <w:szCs w:val="28"/>
        </w:rPr>
        <w:t xml:space="preserve"> и крымского народа. И результат референдума в Крыму — более чем убедительный.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начале 90­-х, когда развалился СССР, а Украина принимала декларацию о независимости, мы, руководители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w:t>
      </w:r>
      <w:r>
        <w:rPr>
          <w:rFonts w:ascii="'Times New Roman'" w:hAnsi="'Times New Roman'" w:cs="'Times New Roman'"/>
          <w:color w:val="000000"/>
          <w:sz w:val="28"/>
          <w:szCs w:val="28"/>
        </w:rPr>
        <w:t xml:space="preserve">: я, Минтимер Шаймиев, Валерий Коков — встречались с президентом Ельциным и говорили: нельзя допустить, чтобы вместе с Украиной уходил Крым. Чтобы навсегда ушли из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черноморские порты. Что мы будем делать с одним Новороссийском?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Борис Николаевич тогда нас успокоил: не волнуйтесь, Крым мы не потеряем. К сожалению, произошло обратное.</w:t>
      </w:r>
    </w:p>
    <w:p>
      <w:pPr>
        <w:widowControl w:val="on"/>
        <w:pBdr/>
        <w:spacing w:before="0" w:after="0" w:line="240" w:lineRule="auto"/>
        <w:ind w:left="0" w:right="0"/>
        <w:jc w:val="both"/>
      </w:pPr>
      <w:r>
        <w:rPr>
          <w:rFonts w:ascii="'Times New Roman'" w:hAnsi="'Times New Roman'" w:cs="'Times New Roman'"/>
          <w:color w:val="000000"/>
          <w:sz w:val="28"/>
          <w:szCs w:val="28"/>
        </w:rPr>
        <w:t xml:space="preserve">
«Борис Николаевич тогда нас успокоил: не волнуйтесь, Крым мы не потеряем. К сожалению, произошло обратное»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Возвращение Крыма к родному очагу я считаю правильным решением. Это исторически </w:t>
      </w: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земля и наши люди. Это Севастополь — город, который не может быть ничьим, кроме как </w:t>
      </w:r>
      <w:r>
        <w:rPr>
          <w:rFonts w:ascii="'Times New Roman'" w:hAnsi="'Times New Roman'" w:cs="'Times New Roman'"/>
          <w:b/>
          <w:color w:val="000000"/>
          <w:sz w:val="28"/>
          <w:szCs w:val="28"/>
        </w:rPr>
        <w:t xml:space="preserve">российским</w:t>
      </w:r>
      <w:r>
        <w:rPr>
          <w:rFonts w:ascii="'Times New Roman'" w:hAnsi="'Times New Roman'" w:cs="'Times New Roman'"/>
          <w:color w:val="000000"/>
          <w:sz w:val="28"/>
          <w:szCs w:val="28"/>
        </w:rPr>
        <w:t xml:space="preserve">. Это </w:t>
      </w:r>
      <w:r>
        <w:rPr>
          <w:rFonts w:ascii="'Times New Roman'" w:hAnsi="'Times New Roman'" w:cs="'Times New Roman'"/>
          <w:b/>
          <w:color w:val="000000"/>
          <w:sz w:val="28"/>
          <w:szCs w:val="28"/>
        </w:rPr>
        <w:t xml:space="preserve">Российский</w:t>
      </w:r>
      <w:r>
        <w:rPr>
          <w:rFonts w:ascii="'Times New Roman'" w:hAnsi="'Times New Roman'" w:cs="'Times New Roman'"/>
          <w:color w:val="000000"/>
          <w:sz w:val="28"/>
          <w:szCs w:val="28"/>
        </w:rPr>
        <w:t xml:space="preserve"> Черноморский флот...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кроме того, в последнее время появилась реальная опасность присоединения Украины к НАТО. Ну неужели у нас под боком, в Крыму, появятся войска НАТО? Поэтому я понимаю и поддерживаю решительные шаги Владимира Владимировича по возвращению Крыма в состав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Теперь о более сложном — об Украине...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Национализм, переходящий в фашизм в этой стране, вызывает у всех беспокойство. Особенно мы, дети войны, знаем и помним, что такое фашизм, — это миллионы погибших, сирот, разруха и голод. Марионеточное правительство смешно в своих попытках оторвать Украину от исторической общности с </w:t>
      </w:r>
      <w:r>
        <w:rPr>
          <w:rFonts w:ascii="'Times New Roman'" w:hAnsi="'Times New Roman'" w:cs="'Times New Roman'"/>
          <w:b/>
          <w:color w:val="000000"/>
          <w:sz w:val="28"/>
          <w:szCs w:val="28"/>
        </w:rPr>
        <w:t xml:space="preserve">Россией</w:t>
      </w:r>
      <w:r>
        <w:rPr>
          <w:rFonts w:ascii="'Times New Roman'" w:hAnsi="'Times New Roman'" w:cs="'Times New Roman'"/>
          <w:color w:val="000000"/>
          <w:sz w:val="28"/>
          <w:szCs w:val="28"/>
        </w:rPr>
        <w:t xml:space="preserve"> и «присоединить» ее к Европе. Банды бендеровцев, запрет всего русского, костры из автомобильных покрышек в центре старинного и красивого Киева... Обо всем этом сегодня много говорят и журналисты, и эксперты.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Последние события на Украине дают уникальный исторический урок — вот что может произойти в коррумпированном унитарном государстве с зависимой от зарубежных стран экономикой. В стране, где олигархи ставят «своих» на высшие государственные посты. Где власти не думают о развитии добрых межнациональных отношений.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Многие аналитики говорят, что Украина сегодня переживает одновременно 1991 и 1993 годы новейшей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истории. Думаю, это не совсем так. Скорее, сегодняшние события на Украине подтверждают назревшую необходимость очень срочных и очень серьезных политических, административных и экономических реформ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Украина рухнула в том числе и потому, что была унитарным государством с единоличным центральным правителем. Мы сегодня советуем Украине срочно вводить </w:t>
      </w:r>
      <w:r>
        <w:rPr>
          <w:rFonts w:ascii="'Times New Roman'" w:hAnsi="'Times New Roman'" w:cs="'Times New Roman'"/>
          <w:b/>
          <w:color w:val="000000"/>
          <w:sz w:val="28"/>
          <w:szCs w:val="28"/>
        </w:rPr>
        <w:t xml:space="preserve">федеральное</w:t>
      </w:r>
      <w:r>
        <w:rPr>
          <w:rFonts w:ascii="'Times New Roman'" w:hAnsi="'Times New Roman'" w:cs="'Times New Roman'"/>
          <w:color w:val="000000"/>
          <w:sz w:val="28"/>
          <w:szCs w:val="28"/>
        </w:rPr>
        <w:t xml:space="preserve"> устройство. Говорим, что Украина — большая и очень разнообразная страна, запад, восток, юг, юго-­восток... Разные люди, разные традиции, разная культура. А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-­то гораздо больше Украины и по территории, и по численности населения, и по тем отличиям, которые есть у разных регионов.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сожалению, и у нас в стране отсутствует реальный федерализм. Сегодня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у регионов нет никакой власти и самостоятельности, а реальная власть принадлежит федералам и правоохранительным органам. Сегодня глава администрации области,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 как начальник ЖЭКа — прав никаких, зато сотни </w:t>
      </w:r>
      <w:r>
        <w:rPr>
          <w:rFonts w:ascii="'Times New Roman'" w:hAnsi="'Times New Roman'" w:cs="'Times New Roman'"/>
          <w:b/>
          <w:color w:val="000000"/>
          <w:sz w:val="28"/>
          <w:szCs w:val="28"/>
        </w:rPr>
        <w:t xml:space="preserve">федеральных</w:t>
      </w:r>
      <w:r>
        <w:rPr>
          <w:rFonts w:ascii="'Times New Roman'" w:hAnsi="'Times New Roman'" w:cs="'Times New Roman'"/>
          <w:color w:val="000000"/>
          <w:sz w:val="28"/>
          <w:szCs w:val="28"/>
        </w:rPr>
        <w:t xml:space="preserve"> контролеров его проверяют...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Глава области, края,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должен быть на самом деле хозяином в своем регионе. Необходимо развивать и укреплять единство сильных </w:t>
      </w:r>
      <w:r>
        <w:rPr>
          <w:rFonts w:ascii="'Times New Roman'" w:hAnsi="'Times New Roman'" w:cs="'Times New Roman'"/>
          <w:b/>
          <w:color w:val="000000"/>
          <w:sz w:val="28"/>
          <w:szCs w:val="28"/>
        </w:rPr>
        <w:t xml:space="preserve">федеральных</w:t>
      </w:r>
      <w:r>
        <w:rPr>
          <w:rFonts w:ascii="'Times New Roman'" w:hAnsi="'Times New Roman'" w:cs="'Times New Roman'"/>
          <w:color w:val="000000"/>
          <w:sz w:val="28"/>
          <w:szCs w:val="28"/>
        </w:rPr>
        <w:t xml:space="preserve">, региональных и местных органов власти.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нужно возродить реальные выборы. Сегодня люди уже привыкли, что на избирательном участке за нужного человека нарисуют нужный результат. Поэтому не ходят на выборы. Мы ставим на избирательных участках видеокамеры — полезное дело. Но есть другое решение: упразднить профессиональные избирательные комиссии. На </w:t>
      </w:r>
      <w:r>
        <w:rPr>
          <w:rFonts w:ascii="'Times New Roman'" w:hAnsi="'Times New Roman'" w:cs="'Times New Roman'"/>
          <w:b/>
          <w:color w:val="000000"/>
          <w:sz w:val="28"/>
          <w:szCs w:val="28"/>
        </w:rPr>
        <w:t xml:space="preserve">федеральном</w:t>
      </w:r>
      <w:r>
        <w:rPr>
          <w:rFonts w:ascii="'Times New Roman'" w:hAnsi="'Times New Roman'" w:cs="'Times New Roman'"/>
          <w:color w:val="000000"/>
          <w:sz w:val="28"/>
          <w:szCs w:val="28"/>
        </w:rPr>
        <w:t xml:space="preserve"> уровне, в Москве, пусть работает Центризбирком, во главе с профессиональным человеком, с небольшим штатом сотрудников. А все региональные и участковые избирательные комиссии, как прежде, лет 10 назад, пусть создаются перед каждыми выборами на общественных началах, из простых людей.</w:t>
      </w:r>
    </w:p>
    <w:p>
      <w:pPr>
        <w:widowControl w:val="on"/>
        <w:pBdr/>
        <w:spacing w:before="0" w:after="0" w:line="240" w:lineRule="auto"/>
        <w:ind w:left="0" w:right="0"/>
        <w:jc w:val="both"/>
      </w:pPr>
      <w:r>
        <w:rPr>
          <w:rFonts w:ascii="'Times New Roman'" w:hAnsi="'Times New Roman'" w:cs="'Times New Roman'"/>
          <w:color w:val="000000"/>
          <w:sz w:val="28"/>
          <w:szCs w:val="28"/>
        </w:rPr>
        <w:t xml:space="preserve">
Муртаза Рахимов принимает президентскую присягу. 1994 г.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избирком — это огромная государственная структура, которая обеспечивает непрозрачность выборов. И сохранность самой себя. В Башкирии у председателя республиканского избиркома зарплата, как у первого вице-­премьера правительства. И поэтому за свое кресло он преданно служит действующей власти, давая требуемый результат.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«ПРОВОДИТСЯ ТЕНДЕР, УЧАСТВУЮТ И ВЫИГРЫВАЮТ СТРОИТЕЛИ ИЗ САРАТОВА, ТАТАРИИ, ОРЕНБУРГА, ТОЛЬКО НЕ НАШИ»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Но сейчас именно эта избирательная система обеспечивает власть и Путину. Какую смелость надо иметь президенту, чтобы отказаться от этой системы, можно же и власть потерять.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У Владимира Владимировича сейчас реальный рейтинг доверия — более 80 процентов. Такая поддержка народа — это достаточная гарантия, чтобы решиться на глубокие политические и административные реформы. Тем более я знаю, как Владимир Владимирович переживает за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 и стремится вывести нашу страну в число мировых лидеров.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Когда я начинал работать во главе Башкирии, несмотря на тяжелое время, мы сделали много хорошего именно потому, что у меня была реальная власть. Без согласия президента Башкортостана </w:t>
      </w:r>
      <w:r>
        <w:rPr>
          <w:rFonts w:ascii="'Times New Roman'" w:hAnsi="'Times New Roman'" w:cs="'Times New Roman'"/>
          <w:b/>
          <w:color w:val="000000"/>
          <w:sz w:val="28"/>
          <w:szCs w:val="28"/>
        </w:rPr>
        <w:t xml:space="preserve">федеральные</w:t>
      </w:r>
      <w:r>
        <w:rPr>
          <w:rFonts w:ascii="'Times New Roman'" w:hAnsi="'Times New Roman'" w:cs="'Times New Roman'"/>
          <w:color w:val="000000"/>
          <w:sz w:val="28"/>
          <w:szCs w:val="28"/>
        </w:rPr>
        <w:t xml:space="preserve"> органы не могли назначить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ни одного чиновника.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w:t>
      </w:r>
      <w:r>
        <w:rPr>
          <w:rFonts w:ascii="'Times New Roman'" w:hAnsi="'Times New Roman'" w:cs="'Times New Roman'"/>
          <w:b/>
          <w:color w:val="000000"/>
          <w:sz w:val="28"/>
          <w:szCs w:val="28"/>
        </w:rPr>
        <w:t xml:space="preserve">федеральные</w:t>
      </w:r>
      <w:r>
        <w:rPr>
          <w:rFonts w:ascii="'Times New Roman'" w:hAnsi="'Times New Roman'" w:cs="'Times New Roman'"/>
          <w:color w:val="000000"/>
          <w:sz w:val="28"/>
          <w:szCs w:val="28"/>
        </w:rPr>
        <w:t xml:space="preserve"> органы командуют над местными властями. В Башкирии чиновников </w:t>
      </w:r>
      <w:r>
        <w:rPr>
          <w:rFonts w:ascii="'Times New Roman'" w:hAnsi="'Times New Roman'" w:cs="'Times New Roman'"/>
          <w:b/>
          <w:color w:val="000000"/>
          <w:sz w:val="28"/>
          <w:szCs w:val="28"/>
        </w:rPr>
        <w:t xml:space="preserve">федеральных</w:t>
      </w:r>
      <w:r>
        <w:rPr>
          <w:rFonts w:ascii="'Times New Roman'" w:hAnsi="'Times New Roman'" w:cs="'Times New Roman'"/>
          <w:color w:val="000000"/>
          <w:sz w:val="28"/>
          <w:szCs w:val="28"/>
        </w:rPr>
        <w:t xml:space="preserve"> органов больше, чем местных. Раньше в МВД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был один генерал, а сегодня в том же МВД — 5 генеральских должностей.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сказала Матвиенко (Председатель Совета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 прим. ред. ), у нас на одну тысячу региональных чиновников, которые «за все отвечают», приходится четыре тысячи </w:t>
      </w:r>
      <w:r>
        <w:rPr>
          <w:rFonts w:ascii="'Times New Roman'" w:hAnsi="'Times New Roman'" w:cs="'Times New Roman'"/>
          <w:b/>
          <w:color w:val="000000"/>
          <w:sz w:val="28"/>
          <w:szCs w:val="28"/>
        </w:rPr>
        <w:t xml:space="preserve">федеральных</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Но последние отставки губернаторов — Челябинск, Новосибирск, Волгоград — разве не показывают: как только </w:t>
      </w:r>
      <w:r>
        <w:rPr>
          <w:rFonts w:ascii="'Times New Roman'" w:hAnsi="'Times New Roman'" w:cs="'Times New Roman'"/>
          <w:b/>
          <w:color w:val="000000"/>
          <w:sz w:val="28"/>
          <w:szCs w:val="28"/>
        </w:rPr>
        <w:t xml:space="preserve">федеральный</w:t>
      </w:r>
      <w:r>
        <w:rPr>
          <w:rFonts w:ascii="'Times New Roman'" w:hAnsi="'Times New Roman'" w:cs="'Times New Roman'"/>
          <w:color w:val="000000"/>
          <w:sz w:val="28"/>
          <w:szCs w:val="28"/>
        </w:rPr>
        <w:t xml:space="preserve"> центр ослабит контроль, губернаторы начинают воровать...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Воровать начинают не от полномочий. В стране все больше развивается коррупция. Вот придумали тендеры. Для чего их придумали? Для воровства!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Уфе надо построить мост. И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есть свое прекрасное предприятие, которое всю жизнь строит мосты. Нет, проводится тендер, участвуют и выигрывают строители из Саратова, Татарии, Оренбурга, только не наши. Но все же знают, что тендер можно выиграть одним лишь путем — через откат.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скажи — почему с жильем проблемы? Потому что для строительства дома нужно сначала купить землю, разрешение на подсоединение воды, газа, канализации. Все это строитель получает через тендеры...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сами запутали огромный клубок проблем в нашей стране, теперь его надо распутать. И сделать это можно только сверху. Я знаю, Путин разумный человек, прекрасно это понимает.</w:t>
      </w:r>
    </w:p>
    <w:p>
      <w:pPr>
        <w:widowControl w:val="on"/>
        <w:pBdr/>
        <w:spacing w:before="0" w:after="0" w:line="240" w:lineRule="auto"/>
        <w:ind w:left="0" w:right="0"/>
        <w:jc w:val="both"/>
      </w:pPr>
      <w:r>
        <w:rPr>
          <w:rFonts w:ascii="'Times New Roman'" w:hAnsi="'Times New Roman'" w:cs="'Times New Roman'"/>
          <w:color w:val="000000"/>
          <w:sz w:val="28"/>
          <w:szCs w:val="28"/>
        </w:rPr>
        <w:t xml:space="preserve">
«Мы сами запутали огромный клубок проблем в нашей стране, теперь его надо распутать. И сделать это можно только сверху. Я знаю, Путин разумный человек, прекрасно это понимает»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«ПРЕЗИДЕНТ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МИННИХАНОВ ОСУЩЕСТВЛЯЕТ ЧЕЛНОЧНУЮ ДИПЛОМАТИЮ С КРЫМСКИМИ ТАТАРАМИ»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думал, что мы так быстро перейдем от внешней политики к внутренней ситуации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очень уважаю Сергея Викторовича Лаврова. По мне, он лучший министр иностранных дел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за последние десятилетия. Лавров — активный соратник Путина, и внешняя политика нашей страны сейчас точно в надежных руках.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Если бы Путин не был уверен в силе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он никогда бы не решился взяться за решение Крымской проблемы. Он прекрасно понимал: после присоединения Крыма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окажется в жесткой изоляции. И это понимание было для президента, похоже, вторым по важности аргументом при принятии решения о присоединении Крыма.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подготовке сочинской Олимпиады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показала, что умеет браться за серьезные задачи и получать нужный результат. Наверное, поэтому Путин решил: пока страна находится в хорошем деловом тонусе, можно и нужно реализовать еще один огромный политический и экономический проект.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Безусловно, нагрузка на бюджет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будет существенная. В Крыму около 500 тысяч пенсионеров. Даже по 10 000 рублей каждый месяц — уже 60 миллиардов рублей в год.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Потом надо уравнять с </w:t>
      </w:r>
      <w:r>
        <w:rPr>
          <w:rFonts w:ascii="'Times New Roman'" w:hAnsi="'Times New Roman'" w:cs="'Times New Roman'"/>
          <w:b/>
          <w:color w:val="000000"/>
          <w:sz w:val="28"/>
          <w:szCs w:val="28"/>
        </w:rPr>
        <w:t xml:space="preserve">российскими</w:t>
      </w:r>
      <w:r>
        <w:rPr>
          <w:rFonts w:ascii="'Times New Roman'" w:hAnsi="'Times New Roman'" w:cs="'Times New Roman'"/>
          <w:color w:val="000000"/>
          <w:sz w:val="28"/>
          <w:szCs w:val="28"/>
        </w:rPr>
        <w:t xml:space="preserve"> зарплаты бюджетников. Реформировать здравоохранение, образование, культуру, полицию, социальную систему. Создать новую транспортную и энергетическую инфраструктуры, решить проблему со снабжением полуострова водой — в ближайшие годы Крыму понадобятся десятки, сотни миллиардов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этого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есть ресурсы. Мы, конечно, увлеклись продажей газа, нефти и нефтепродуктов. Мы покупаем то, что давно надо было производить, — потребительские товары, продукты питания... За последние годы не построили ни одного приличного неф­тезавода. Правда, стали активно заниматься строительством заводов по сборке автомобилей известных западных марок.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Но комбайнов нет, тракторов нет. Сеялок нет... Плуги за границей покупаем — это что такое? Почему бы не построить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сборочные линии для импортных комбайнов и тракторов? Потеряли легкую промышленность, станкостроение. А раз нет станкостроения — нет и машиностроения.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государстве должна быть плановая система. Максимум внимания надо уделять сельскому хозяйству. Оно сейчас находится в тяжелейшем положении. Особенно сельскохозяйственная наука.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нет своих семян — покупаем семена картошки, свеклы за границей.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 это первостепенные вопросы для власти.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именно от эффективности высших чиновников зависит — сможет ли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справиться с той новой ролью — сильного, самостоятельного государства — на которую она претендует, в том числе и решительным присоединением Крыма.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Судя по всему, именно Крым стал тем «увеличительным стеклом», через которое Путин оценивает своих чиновников. </w:t>
      </w:r>
      <w:r>
        <w:rPr>
          <w:rFonts w:ascii="'Times New Roman'" w:hAnsi="'Times New Roman'" w:cs="'Times New Roman'"/>
          <w:b/>
          <w:color w:val="000000"/>
          <w:sz w:val="28"/>
          <w:szCs w:val="28"/>
        </w:rPr>
        <w:t xml:space="preserve">Федеральные</w:t>
      </w:r>
      <w:r>
        <w:rPr>
          <w:rFonts w:ascii="'Times New Roman'" w:hAnsi="'Times New Roman'" w:cs="'Times New Roman'"/>
          <w:color w:val="000000"/>
          <w:sz w:val="28"/>
          <w:szCs w:val="28"/>
        </w:rPr>
        <w:t xml:space="preserve"> министры — обороны, культуры,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да почти все министры — сегодня, как говорится, не вылезают из Крыма. Президент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Минниханов осуществляет челночную дипломатию с крымскими татарами. Активную позицию занимает краснодарский губернатор Ткачев...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Конечно, Башкирия далеко от Крыма. Но, сравнивая общий темп и ритм работы высших чиновников страны с тем благостным настроем, который царит у нас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напрашивается горькая мысль: Башкирия сегодня оказалась на задворках развития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Удивительная вещь — башкирское телевидение, радио и печать дают только красивую картинку и совсем не говорят о проблемах, которые существуют. Сплошной пиар: Рустэм Хамитов «инспектировал, указывал, выступал». О простых людях совсем забыли.</w:t>
      </w:r>
    </w:p>
    <w:p>
      <w:pPr>
        <w:widowControl w:val="on"/>
        <w:pBdr/>
        <w:spacing w:before="0" w:after="0" w:line="240" w:lineRule="auto"/>
        <w:ind w:left="0" w:right="0"/>
        <w:jc w:val="both"/>
      </w:pPr>
      <w:r>
        <w:rPr>
          <w:rFonts w:ascii="'Times New Roman'" w:hAnsi="'Times New Roman'" w:cs="'Times New Roman'"/>
          <w:color w:val="000000"/>
          <w:sz w:val="28"/>
          <w:szCs w:val="28"/>
        </w:rPr>
        <w:t xml:space="preserve">
«Упорство Рустэма Закиевича ( Хамитова - на фото справа ), наверное, можно объяснить общими негативными результатами его работы во главе Башкирии. Кроме Kronospanа, ему, похоже, хвастаться нечем»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«МНЕ КАЖЕТСЯ, РУСТЭМА ЗАКИЕВИЧА ПОДВЕЛИ НЕУМНЫЕ, НЕКОМПЕТЕНТНЫЕ ЛЮДИ»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Ситуация в Крыму, экономические и политические санкции против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меняют и сознание людей. Башкирский блогер предложил Хамитову в ответ на западные санкции разорвать контракт с австрийцами на строительство завода Kronospan. Мол, хороший повод закрыть непопулярный в обществе проект.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глупые санкции отвечать еще большей глупостью — последнее дело. Ни один иностранный бизнесмен, кто хочет наладить собственное дело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никогда не откажется от своего плана. И плевать ему на санкции. Не надо путать политику с бизнесом.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Недавно прочитал заявление промышленников Японии: независимо от того, как к проблеме Крыма отнесется японское правительство, они свой бизнес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будут развивать. Так же, уверен, поступят бизнесмены любой страны... Кстати, компания «Форд» уже высказалась о нежелании сворачивать производство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не против проекта Kronospan. Он, наверное, нужен, если благодаря ему в Башкирию придут современные технологии и до минимума будут сведены риски от вредного производства. Но надо ли этот проект развивать именно в Уфе, где и лес далеко, и рабочие руки в дефиците?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Но вот хотя бы один вопрос: что значит везти в Уфу полтора миллиона кубометров леса? Это значит, каждый день 900 большегрузных автомашин будут въезжать на территорию миллионного города. А где взять дороги? У нас же в Уфе дорог для обслуживания предприятия с такой схемой доставки сырья нет, надо же эти дороги построить. А куда девать отходы?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Кроме того, из всего леса, который будет потреблять Kronospan, должно быть 30 процентов хвойного.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на строительство жилья людям не дают хвойный лес в достаточном количестве, а на это производство — пожалуйста?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Мне кажется, Рустэма Закиевича подвели неумные, некомпетентные люди. Но что особенно странно — в этом проекте руководителя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активно поддерживает представитель Президента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Приволжском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федеральном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округе</w:t>
      </w:r>
      <w:r>
        <w:rPr>
          <w:rFonts w:ascii="'Times New Roman'" w:hAnsi="'Times New Roman'" w:cs="'Times New Roman'"/>
          <w:color w:val="000000"/>
          <w:sz w:val="28"/>
          <w:szCs w:val="28"/>
        </w:rPr>
        <w:t xml:space="preserve"> Михаил Бабич . Подключены огромные информационные ресурсы. Все государственные СМИ — газеты, телевидение, радио... Послушные депутаты Госсобрания только хвалят Kronospan.</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первую очередь этот проект должен пройти законную экологическую экспертизу. И однозначно не в Уфе его надо развивать, а за пределами столицы.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Хотя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много жестких противников Kronospan, а республиканская власть, по сути, не уважая собственный народ, активно его продвигает. Взяла на себя обязательства выделить 200 га плодородной земли, подготовить производственную площадку. В то время как аграрники землю просят, а ее не дают.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вы же пишете, что власти запланировали потратить на Kronospan более 5 миллиардов рублей бюджетных средств. Да на такие деньги можно построить 200 детских садов и в них создать 2000 рабочих мест. А на Kronospan будет создано всего 250 рабочих мест.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Впрочем, упорство Рустэма Закиевича, наверное, можно объяснить общими негативными результатами его работы во главе Башкирии. Кроме Kronospanа, ему, похоже, хвастаться нечем.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про совместный проект Башкирии с «Русгидро» даже говорить не хочется: миллиард бюджетных денег вложено в проект, который должны были сдать в 2012 году. За это время на депозитах можно было заработать более 200 млн рублей. И построить еще не один детский сад.</w:t>
      </w:r>
    </w:p>
    <w:p>
      <w:pPr>
        <w:widowControl w:val="on"/>
        <w:pBdr/>
        <w:spacing w:before="0" w:after="0" w:line="240" w:lineRule="auto"/>
        <w:ind w:left="0" w:right="0"/>
        <w:jc w:val="both"/>
      </w:pPr>
      <w:r>
        <w:rPr>
          <w:rFonts w:ascii="'Times New Roman'" w:hAnsi="'Times New Roman'" w:cs="'Times New Roman'"/>
          <w:color w:val="000000"/>
          <w:sz w:val="28"/>
          <w:szCs w:val="28"/>
        </w:rPr>
        <w:t xml:space="preserve">
Визит Муртазы Рахимова на «Башхим», 2008 год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РУСТЭМ ХАМИТОВ ПОСТОЯННО ГОВОРИТ О БОГАТСТВЕ БАШКОРТОСТАНА. НО ОНО БЫЛО СОЗДАНО ДО НЕГО»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Безвыходная ситуация: с одной стороны и </w:t>
      </w:r>
      <w:r>
        <w:rPr>
          <w:rFonts w:ascii="'Times New Roman'" w:hAnsi="'Times New Roman'" w:cs="'Times New Roman'"/>
          <w:b/>
          <w:color w:val="000000"/>
          <w:sz w:val="28"/>
          <w:szCs w:val="28"/>
        </w:rPr>
        <w:t xml:space="preserve">российские</w:t>
      </w:r>
      <w:r>
        <w:rPr>
          <w:rFonts w:ascii="'Times New Roman'" w:hAnsi="'Times New Roman'" w:cs="'Times New Roman'"/>
          <w:color w:val="000000"/>
          <w:sz w:val="28"/>
          <w:szCs w:val="28"/>
        </w:rPr>
        <w:t xml:space="preserve">, и западные компании хотят вести бизнес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для этого есть все ресурсы. С другой стороны, региональные власти (которым вы призываете дать больше самостоятельности), принимают решения, которые не нравятся обществу. Может ли быть в регионах разумная система управления?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Да, когда руководитель — человек слова и дела. Инвестиции и технологии должны быть полезны людям. Тогда население будет уважать власть.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история объединения известных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компаний «Каустик» и «Сода». Когда я был президентом, всегда был против. Стоило мне уйти — объединение состоялось — и самым невыгодным для Башкирии способом!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«Сода» объявила о желании разрабатывать горы Торатау. Против выступили местные жители, историки и экологи — горы не дадим. Это башкирские, </w:t>
      </w:r>
      <w:r>
        <w:rPr>
          <w:rFonts w:ascii="'Times New Roman'" w:hAnsi="'Times New Roman'" w:cs="'Times New Roman'"/>
          <w:b/>
          <w:color w:val="000000"/>
          <w:sz w:val="28"/>
          <w:szCs w:val="28"/>
        </w:rPr>
        <w:t xml:space="preserve">российские</w:t>
      </w:r>
      <w:r>
        <w:rPr>
          <w:rFonts w:ascii="'Times New Roman'" w:hAnsi="'Times New Roman'" w:cs="'Times New Roman'"/>
          <w:color w:val="000000"/>
          <w:sz w:val="28"/>
          <w:szCs w:val="28"/>
        </w:rPr>
        <w:t xml:space="preserve"> святыни. Горы защитили.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Но с точки зрения бизнесменов «Башхима» горы — вовсе не святыни и не история, а много дешевого сырья. И «Башхим», очевидно, сделает наиболее выгодный для них выбор: не тратиться на новые технологии и не добывать недешевое сырье в Башкирии (оно есть буквально в 30 км от Торатау), а перенести производство в Березники или в Павлодар (Казахстан — прим. ред. ) — там, где они заработают для своих хозяев больше долларов.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Уверен, хитрецы из «Башхима» заранее просчитали реакцию людей на разработку гор Торатау. И просто разыграли нужную им карту.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для чего нужна республиканская власть — заставить бизнес пожертвовать частью прибыли, вложиться в технологии и сохранить градообразующее предприятие в Стерлитамаке.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Неужели опять нужно ждать, когда вмешается Путин? Как это было в Пикалево в Ленинградской области, где он преподал публичный урок бизнесмену Олегу Дерипаске по предмету «социальная ответственность бизнеса»?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Надо отдать должное Владимиру Владимировичу: он всех миллиардеров держит в ежовых рукавицах. А сейчас ему еще и западные санкции помогут вернуть </w:t>
      </w:r>
      <w:r>
        <w:rPr>
          <w:rFonts w:ascii="'Times New Roman'" w:hAnsi="'Times New Roman'" w:cs="'Times New Roman'"/>
          <w:b/>
          <w:color w:val="000000"/>
          <w:sz w:val="28"/>
          <w:szCs w:val="28"/>
        </w:rPr>
        <w:t xml:space="preserve">российские</w:t>
      </w:r>
      <w:r>
        <w:rPr>
          <w:rFonts w:ascii="'Times New Roman'" w:hAnsi="'Times New Roman'" w:cs="'Times New Roman'"/>
          <w:color w:val="000000"/>
          <w:sz w:val="28"/>
          <w:szCs w:val="28"/>
        </w:rPr>
        <w:t xml:space="preserve"> деньги на родину. И Усманов, и Махмудов, и Прохоров, и Рыболовлев, и многие другие — все должны вернуть свои деньги в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Послушать вас, выходит, что кризис в отношениях с западными странами только на пользу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Мы еще больше сблизимся с Китаем, Индией, Бразилией — странами, очень конструктивными для развития нашей экономики.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должны, наконец, понять, что экономическое богатство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требует хозяйского отношения к этому самому богатству.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Рустэм Хамитов постоянно говорит о богатстве Башкортостана. Но оно было создано до него. И сейчас приращения богатства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согласитесь, не происходит.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Особенно в тяжелом состоянии — сельское хозяйство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Прошлой осенью остались неубранными сотни гектаров подсолнечника и пшеницы. Башкирия — зона рискованного земледелия для сахарной свеклы, но мы всегда обеспечивали себя сахаром — 125­­-130 тысяч тонн в год. В 2013­­-м вырастили небывалый урожай свеклы. Почти 500 центнеров с гектара. Радоваться надо, а вместо этого приходится везти ее на переработку в Татарию, потому что в Башкирии сегодня последние сахарные заводы закрываются.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Вообще какой-­то «мор» в Башкирии напал на заводы. Недавно встал электроламповый завод. В Ермолаево закрыли уникальный спиртзавод. Тысячи людей оказались без работы и средств к существованию.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Может в нашей стране достаточно сахара, лампочек и спирта?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У нас всего достаточно, самое главное — денег от нефти, поэтому спирт и лампочки покупаем за границей. А сахар — в Татарии. И никакой ответственности никто не несет.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Всегда из общероссийских 32 миллионов тонн молока Башкирия надаивала почти 2,5 миллиона тонн — примерно 8 процентов. Раньше в Уфе 1200-1300 тонн молока перерабатывали в день. А сейчас, специалисты говорят, и 100 тонн молока не перерабатывается. Все молочные надои уходят в другие области.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молока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мало, потому что поголовье скота сильно уменьшилось. А еще в Башкирии закрыли все бойни. Скот везти некуда, приезжают спекулянты из соседних областей. Покупают скот по 65 рублей за килограмм, увозят и продают его уже за 250 рублей. Бычка надо растить 2­­-3 года, чтобы потом продать за бесценок? Почему в сельскохозяйственной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нет ни одной бойни? И по справедливости винить во всех этих ошибках нужно только нынешнее руководство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widowControl w:val="on"/>
        <w:pBdr/>
        <w:spacing w:before="0" w:after="0" w:line="240" w:lineRule="auto"/>
        <w:ind w:left="0" w:right="0"/>
        <w:jc w:val="both"/>
      </w:pPr>
      <w:r>
        <w:rPr>
          <w:rFonts w:ascii="'Times New Roman'" w:hAnsi="'Times New Roman'" w:cs="'Times New Roman'"/>
          <w:color w:val="000000"/>
          <w:sz w:val="28"/>
          <w:szCs w:val="28"/>
        </w:rPr>
        <w:t xml:space="preserve">
Сцена из скандального спектакля «Смелые девушки» Альметьевского драмтеатра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«РАЗ АРТИСТ ПОСМЕЛ ВЫСКАЗАТЬ ОСКОРБЛЕНИЯ В АДРЕС БАШКИРСКОГО НАРОДА СО СЦЕНЫ, ЗНАЧИТ, ЧУВСТВУЕТ, ЧТО В БАШКОРТОСТАНЕ СОЗДАНЫ ДЛЯ ЭТОГО ПРЕДПОСЫЛКИ»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Башкирии в ваше время была серьезная кадровая школа. Из нее вышли известные люди... К примеру, сотрудник Администрации Президента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Радий Хабиров — он может стать хорошим руководителем региона?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Может. Хабиров — хороший администратор, его очень ценят в Москве. Молодой, энергичный, харизматичный. При нем должен быть крепкий премьер­­-хозяйственник. Такой тандем будет успешен.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еще есть Хамит Мавлияров , если он возглавит </w:t>
      </w:r>
      <w:r>
        <w:rPr>
          <w:rFonts w:ascii="'Times New Roman'" w:hAnsi="'Times New Roman'" w:cs="'Times New Roman'"/>
          <w:b/>
          <w:color w:val="000000"/>
          <w:sz w:val="28"/>
          <w:szCs w:val="28"/>
        </w:rPr>
        <w:t xml:space="preserve">республику</w:t>
      </w:r>
      <w:r>
        <w:rPr>
          <w:rFonts w:ascii="'Times New Roman'" w:hAnsi="'Times New Roman'" w:cs="'Times New Roman'"/>
          <w:color w:val="000000"/>
          <w:sz w:val="28"/>
          <w:szCs w:val="28"/>
        </w:rPr>
        <w:t xml:space="preserve">, то еще и поможет «сэкономить» на премьере. Хамит — прекрасный хозяйственник, опытный строитель. Успешно руководил возведением Олимпийских объектов в Сочи. За это недавно получил высший орден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«За заслуги перед Отечеством!» То, что ему доверили такой серьезный проект, — о многом говорит.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Путин находит время принять руководителей регионов, успевает побывать везде, где есть конфликты, проблемы. Проводит острые пресс-конференции, публично обсуждает любые политические и экономические темы и с простыми людьми, и с лидерами партий и фракций в парламенте. Все это — святая обязанность Президента.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Глава региона должен быть не только хорошим хозяйственником, но и патриотом своей малой Родины, без боязни защищать ее интересы. Иметь высокую трудоспособность, уметь выполнять представительские функции. Выстраивать отношения с людьми. Уметь вести острые дискуссии.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 нас же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сегодня создана непонятная атмосфера закрытости и боязни. Чиновники месяцами не могут попасть на прием к главе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Хамитов редко ходит на заседания Госсобрания. Сегодня чиновника чаще можно встретить в прокуратуре или суде — министров судят, глав администраций районов... В башкирском «Белом доме» нет, наверное, ни одного высокопоставленного чиновника, у которого бы не провели обыск.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создан очень неприятный политический и общественный фон, и, мне кажется, именно поэтому появляется порой неуважительное отношение к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к ее жителям. Уже в мире искусства происходят такие возмутительные случаи, как последний скандал с гастролями Альметьевского драмтеатра. Казалось бы, частный случай, но раз артист посмел высказать оскорбления в адрес башкирского народа со сцены, перед публикой, значит, чувствует, что в Башкортостане созданы для этого предпосылки. Что здесь такое допустимо.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абсолютно уверен, что у каждого человека уважение к стране начинается с уважения и с бережного отношения к своему соседу, к деревне или к городу, в котором живешь, с любви к родной природе и к национальной культуре, к тому делу, которым ты занимаешься. Нельзя быть равнодушным к своей Родине. Равнодушие народа порождает вседозволенность власти, а это прямой путь к ослаблению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Спасибо за беседу!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Proufu</w:t>
      </w:r>
    </w:p>
    <w:p/>
    <w:p>
      <w:pPr>
        <w:pStyle w:val="Heading3PHPDOCX"/>
        <w:widowControl w:val="on"/>
        <w:pBdr/>
        <w:spacing w:before="246" w:after="246" w:line="225" w:lineRule="auto"/>
        <w:ind w:left="0" w:right="0"/>
        <w:jc w:val="left"/>
        <w:outlineLvl w:val="2"/>
      </w:pPr>
      <w:r>
        <w:rPr>
          <w:b/>
          <w:color w:val="000000"/>
          <w:sz w:val="25"/>
          <w:szCs w:val="25"/>
        </w:rPr>
        <w:t xml:space="preserve">В Татарстане проводятся крупномасштабные учения МЧС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08:49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48861d"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Отрабатывать действия во время ликвидаций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пожаров будут с 15 по 17 апреля.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Учение проводится в целях совершенствования знаний и практических навыков руководителей органов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и сил единой государственной системы предупреждения и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по ликвидации последствий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восстановлению условий жизнедеятельности населения, отработке приемов и способов защиты населения с использованием современных технических средств и инновационных решений, повышения устойчивости функционирования объектов в ЧС, отмечается в сообщении республиканского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ходе учений будут отработаны вопросы организации работы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48-ой специализированной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по тушению крупных пожаров. Будет развернут полевой лагерь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с организацией работы в полевых условиях.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планируется проведение комплекса мероприятий по ликвидации ЧС регионального, межрегионального и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характера, вызванных крупными природными пожарами, авариями на потенциально-опасных объектах.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Вместе с тем будут отработаны мероприятия по организации оповещения и информирования населения о возникших ЧС методом доведения информации о мероприятиях, проводимых в ходе Учения с использованием системы централизованного оповещения, радио и телеканалов, функции CMC-рассылки операторов сотовой связи, а также общероссийской комплексной системы оповещения и информирования населения.</w:t>
      </w:r>
    </w:p>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08:13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498e93"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Происшествия за 14 апреля по состоянию на 24.00: Пожарные подразделения ГПС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85 раз. Из них на тушение загораний мусора – 14 раз, на тушение сухой травы - 9 раз. Пожарные республики ликвидировали – 4 пожара, из них в жилом секторе – 1 пожар. Причинами пожаров стали: НППБ при эксплуатации печи – 1 пожар, неисправность узлов и механизмов ТС – 1 пожар, нарушение правил монтажа электрооборудования – 1 пожар, неосторожное обращение с огнем -1 пожар. Выезды подразделений пожарной охраны на проведение аварийно-спасательных работ при ликвидации последствий ДТП - 13 раз. Спасено – 2 человека. Выезды подразделений ДПО на тушение пожаров - 1 раз. Выезды дежурных подразделений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8 раз. Из них на разблокировку дверей – 1 раз, на ДТП – 1 раз., на прочее – 6 раз. Гидрологическая обстановка На Куйбышевском водохранилище уровень воды повысился на 2 см., до критического уровня осталось 1,70 м.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понизился на 3 см., до критического уровня осталось 2,83 м. Уровни воды на реках, по состоянию на утро, повсеместно наблюдаются ниже среднемноголетних опасных значений.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На тонкий лед выходить очень опасно и категорически запрещен выезд автомобилей. Любителям подледного лова рыбы также не рекомендуется выходить на лед и ловить рыбу. Пренебрегая собственной безопасностью, забывая о судьбах своих близких, в погоне за уловом и острыми ощущениями Вы расплачиваетесь своими жизнями, оставляя свои семьи без кормильца. Рискуют своей жизнью и пешеходы на льду, которые для сокращения времени используют ледовый покров водоемов в качестве тропинки. Помимо опасности, которую представляет непрочный лед, эта категория лиц психологически не готова к возможности провала под лед и не знает азов борьбы за свою жизнь в такой ситуации.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 не злоупотребляйте спиртными напитками, никогда не курите в постели! · не оставляйте детей без присмотра, научите их элементарным правилам пожарной безопасности; ·- никогда не пользуйтесь неисправной электропроводкой, не перегружайте электросеть, соблюдайте осторожность при использовании электрообогревателей; · не оставляйте включенные электробытовые и газовые приборы без присмотра. 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проводятся крупномасштабные учения МЧС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07:59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4a8b7a" w:history="1">
        <w:r>
          <w:rPr>
            <w:rFonts w:ascii="'Times New Roman'" w:hAnsi="'Times New Roman'" w:cs="'Times New Roman'"/>
            <w:color w:val="0000CC"/>
            <w:sz w:val="26"/>
            <w:szCs w:val="26"/>
            <w:u w:val="single"/>
          </w:rPr>
          <w:t xml:space="preserve">Intertat.ru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Отрабатывать действия во время ликвидаций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пожаров будут с 15 по 17 апреля. Учение проводится в целях совершенствования знаний и практических навыков руководителей органов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и сил единой государственной системы предупреждения и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по ликвидации последствий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восстановлению условий жизнедеятельности населения, отработке приемов и способов защиты населения с использованием современных технических средств и инновационных решений, повышения устойчивости функционирования объектов в ЧС, отмечается в сообщении республиканского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 ходе учений будут отработаны вопросы организации работы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48-ой специализированной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по тушению крупных пожаров. Будет развернут полевой лагерь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с организацией работы в полевых условиях. Также планируется проведение комплекса мероприятий по ликвидации ЧС регионального, межрегионального и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характера, вызванных крупными природными пожарами, авариями на потенциально-опасных объектах. Вместе с тем будут отработаны мероприятия по организации оповещения и информирования населения о возникших ЧС методом доведения информации о мероприятиях, проводимых в ходе Учения с использованием системы централизованного оповещения, радио и телеканалов, функции CMC-рассылки операторов сотовой связи, а также общероссийской комплексной системы оповещения и информирования населения.</w:t>
      </w:r>
    </w:p>
    <w:p>
      <w:pPr>
        <w:pStyle w:val="Heading3PHPDOCX"/>
        <w:widowControl w:val="on"/>
        <w:pBdr/>
        <w:spacing w:before="246" w:after="246" w:line="225" w:lineRule="auto"/>
        <w:ind w:left="0" w:right="0"/>
        <w:jc w:val="left"/>
        <w:outlineLvl w:val="2"/>
      </w:pPr>
      <w:r>
        <w:rPr>
          <w:b/>
          <w:color w:val="000000"/>
          <w:sz w:val="25"/>
          <w:szCs w:val="25"/>
        </w:rPr>
        <w:t xml:space="preserve">Крупномасштабные учения МЧС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07:55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4b65fd"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bugulma-tatarstan.ru 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проводит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крупномасштабные учения по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пожаров, сообщает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 Во время учений будут проведены мероприятия по ликвидации ЧС регионального, межрегионального и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характера, вызванных крупными природными пожарами, авариями на потенциально-опасных объектах. Также будет отрабатываться организация оповещения населения. Будет использоваться система централизованного оповещения, радио и телеканалы, функции CMC-рассылки операторов сотовой связи.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Будь в курсе последних событий! Читай tatmedia.ru</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Бугульминская газета</w:t>
      </w:r>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07:55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503a98"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14 апреля по состоянию на 24.00:</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Пожарные подразделения ГПС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85 раз. Из них на тушение загораний мусора – 14 раз, на тушение сухой травы - 9 раз. Пожарные республики ликвидировали – 4 пожара, из них в жилом секторе – 1 пожар.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пожаров стали: НППБ при эксплуатации печи – 1 пожар, неисправность узлов и механизмов ТС – 1 пожар, нарушение правил монтажа электрооборудования – 1 пожар, неосторожное обращение с огнем -1 пожар.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подразделений пожарной охраны на проведение аварийно-спасательных работ при ликвидации последствий ДТП - 13 раз. Спасено – 2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подразделений ДПО на тушение пожаров - 1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подразделений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8 раз. Из них на разблокировку дверей – 1 раз, на ДТП – 1 раз., на прочее – 6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уровень воды повысился на 2 см., до критического уровня осталось 1,70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понизился на 3 см., до критического уровня осталось 2,83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Уровни воды на реках, по состоянию на утро, повсеместно наблюдаются ниже среднемноголетних опасных значений.</w:t>
      </w:r>
    </w:p>
    <w:p>
      <w:pPr>
        <w:widowControl w:val="on"/>
        <w:pBdr/>
        <w:spacing w:before="0" w:after="0" w:line="240" w:lineRule="auto"/>
        <w:ind w:left="0" w:right="0"/>
        <w:jc w:val="both"/>
      </w:pPr>
      <w:r>
        <w:rPr>
          <w:rFonts w:ascii="'Times New Roman'" w:hAnsi="'Times New Roman'" w:cs="'Times New Roman'"/>
          <w:color w:val="000000"/>
          <w:sz w:val="28"/>
          <w:szCs w:val="28"/>
        </w:rPr>
        <w:t xml:space="preserve">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тонкий лед выходить очень опасно и категорически запрещен выезд автомобилей.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Любителям подледного лова рыбы также не рекомендуется выходить на лед и ловить рыбу. Пренебрегая собственной безопасностью, забывая о судьбах своих близких, в погоне за уловом и острыми ощущениями Вы расплачиваетесь своими жизнями, оставляя свои семьи без кормильца.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Рискуют своей жизнью и пешеходы на льду, которые для сокращения времени используют ледовый покров водоемов в качестве тропинки. Помимо опасности, которую представляет непрочный лед, эта категория лиц психологически не готова к возможности провала под лед и не знает азов борьбы за свою жизнь в такой ситуации.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детей без присмотра, научите их элементарным правилам пожарной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Площадь лесных пожаров уже в 340 раз превысила показатели прошлого года за этот период.</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07:02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Коммерсант FM # Эфир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Площадь лесных пожаров уже в 340 раз превысила показатели прошлого года за этот период. Говорится об этом в отчете министерства природы. Перед началом пожароопасного сезона ведомство совместно с Рослесхозом оценило готовность регионов к встрече с огнем. По результатам проверки три региона: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Тыва, Камчатский край и Дагестан оказались полностью не готовы к пожароопасному сезону. Ещё 25 субъектов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были признаны готовыми частично. Лучше всего проверку прошли Белгородская, Липецкая и Псковская область, а также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сообщил Коммерсантъ-ФМ пердставитель Рослесхоза Владимир Дмитриев.</w:t>
      </w:r>
      <w:r>
        <w:rPr>
          <w:rFonts w:ascii="'Times New Roman'" w:hAnsi="'Times New Roman'" w:cs="'Times New Roman'"/>
          <w:color w:val="000000"/>
          <w:sz w:val="28"/>
          <w:szCs w:val="28"/>
        </w:rPr>
        <w:br/>
        <w:t xml:space="preserve">Владимир Дмитриев, представитель Рослесхоза: Основные проблемы, которые были выявлены в ходе проверок, это не полностью обучены, подготовлены и проведены тренировки по тактике тушения лесных пожаров, не полностью проведены воздушные тренировки, парашютисты-десантники, не доукомплектованы лесопожарные подразделения. Не везде заключены государственные контракты на выполнение противопожарных мероприятий с подрядными организациями. Будет или не будет такое жаркое, такое во всех смыслах горячее лето, которое мы уже переживали, зависит во многом от организованности, от тех превентивных мер, которые будут приняты.</w:t>
      </w:r>
      <w:r>
        <w:rPr>
          <w:rFonts w:ascii="'Times New Roman'" w:hAnsi="'Times New Roman'" w:cs="'Times New Roman'"/>
          <w:color w:val="000000"/>
          <w:sz w:val="28"/>
          <w:szCs w:val="28"/>
        </w:rPr>
        <w:br/>
        <w:t xml:space="preserve">В.: По словам главы Минприроды Сергея Донского, при проверке регионов учитывалось наличие техники, систем управления и взаимодействия всех сил и ведомств, которые могут быть задействованы в борьбе с огнем. Пожаров в этом году скорее всего будет очень много, уверен руководитель противопожарных программ Гринпис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Сергей Куксин.</w:t>
      </w:r>
      <w:r>
        <w:rPr>
          <w:rFonts w:ascii="'Times New Roman'" w:hAnsi="'Times New Roman'" w:cs="'Times New Roman'"/>
          <w:color w:val="000000"/>
          <w:sz w:val="28"/>
          <w:szCs w:val="28"/>
        </w:rPr>
        <w:br/>
        <w:t xml:space="preserve">Сергей Куксин, руководитель противопожарных программ Гринпис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Ситуация с пожарами действительно намного хуже, чем в прошлом году и относительно хуже среднего. Просто год довольно аномальный по погодным условиям. Очень ранняя весна во многих регионах, в европейской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очень мало было снега зимой, соответственно, очень малое накопление влаги, поэтому почти не было паводка, и раньше начался пожароопасный сезон. В остальном, к сожалению, ситуация ожидаемая. То есть готовность регионов очень низкая. Это результат неудачного реформирования лесного хозяйства, развала авиационной лесной охраны. По Забайкалью, по Амурской области, по Хабаровскому краю очень близка ситуация по формальным признакам до введения чрезвычайной ситуации федерального уровня.</w:t>
      </w:r>
      <w:r>
        <w:rPr>
          <w:rFonts w:ascii="'Times New Roman'" w:hAnsi="'Times New Roman'" w:cs="'Times New Roman'"/>
          <w:color w:val="000000"/>
          <w:sz w:val="28"/>
          <w:szCs w:val="28"/>
        </w:rPr>
        <w:br/>
        <w:t xml:space="preserve">В.: По данным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 понедельник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зарегистрировано 64 лесных пожара площадью более 8500 гектаров. Более трети из них приходится на забайкальский край и Амурскую область.</w:t>
      </w:r>
      <w:r>
        <w:rPr>
          <w:rFonts w:ascii="'Times New Roman'" w:hAnsi="'Times New Roman'" w:cs="'Times New Roman'"/>
          <w:color w:val="000000"/>
          <w:sz w:val="28"/>
          <w:szCs w:val="28"/>
        </w:rPr>
        <w:br/>
        <w:t xml:space="preserve">КОРР.: Значительное количество лесных и торфяных пожаров начали фиксироваться с начала весны. Самая опасная ситуация сложилась на Дальнем Востоке, в Приморском крае и Амурской области. В этом году с начала пожароопасного периода на охраняемых территориях в Дальневосточном федеральном округе возникло 773 лесных пожара на площади около 60 000 гектаров. Также значительное количество возгораний было зафиксировано в Сибири. В отдельных районах Забайкальского края был введен режим чрезвычайной ситуации. В апреле ухудшение было отмечено также в Бурятии. Пожарные подразделения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были приведены в режим повышенной готовности.</w:t>
      </w:r>
      <w:r>
        <w:rPr>
          <w:rFonts w:ascii="'Times New Roman'" w:hAnsi="'Times New Roman'" w:cs="'Times New Roman'"/>
          <w:color w:val="000000"/>
          <w:sz w:val="28"/>
          <w:szCs w:val="28"/>
        </w:rPr>
        <w:br/>
        <w:t xml:space="preserve">В.: По словам экспертов, значительная часть пожаров происходит из-за поджогов травы. На сегодняшний день это правонарушение карается штрафом до 1500 рублей. Подробности темы читайте в свежем номере газеты "Коммерсантъ".</w:t>
      </w:r>
    </w:p>
    <w:p/>
    <w:p>
      <w:pPr>
        <w:pStyle w:val="Heading3PHPDOCX"/>
        <w:widowControl w:val="on"/>
        <w:pBdr/>
        <w:spacing w:before="246" w:after="246" w:line="225" w:lineRule="auto"/>
        <w:ind w:left="0" w:right="0"/>
        <w:jc w:val="left"/>
        <w:outlineLvl w:val="2"/>
      </w:pPr>
      <w:r>
        <w:rPr>
          <w:b/>
          <w:color w:val="000000"/>
          <w:sz w:val="25"/>
          <w:szCs w:val="25"/>
        </w:rPr>
        <w:t xml:space="preserve">КУРСКИЕ СПАСАТЕЛИ И ПОЖАРНЫЕ ПРИНЯЛИ УЧАСТИЕ ВО ФЛЕШ-МОБЕ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06:47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52874e"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Курские спасатели и пожарные приняли участие во флеш-мобе, который уже около трёх недель активно шагает по интернету. По его условиям любой желающий может отжаться 30 раз, снять этот процесс на видео и разместить в сети. При этом эстафета передаётся троим следующим участникам.</w:t>
      </w:r>
      <w:r>
        <w:rPr>
          <w:rFonts w:ascii="'Times New Roman'" w:hAnsi="'Times New Roman'" w:cs="'Times New Roman'"/>
          <w:color w:val="000000"/>
          <w:sz w:val="28"/>
          <w:szCs w:val="28"/>
        </w:rPr>
        <w:br/>
        <w:t xml:space="preserve">Задал тон в курском флеш-мобе заместитель начальника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Курской области Сергей Шаров.</w:t>
      </w:r>
      <w:r>
        <w:rPr>
          <w:rFonts w:ascii="'Times New Roman'" w:hAnsi="'Times New Roman'" w:cs="'Times New Roman'"/>
          <w:color w:val="000000"/>
          <w:sz w:val="28"/>
          <w:szCs w:val="28"/>
        </w:rPr>
        <w:br/>
        <w:t xml:space="preserve">- Очень интересная и занимательная акция, - говорит Сергей Михайлович. – Хороший вклад в дело пропаганды здорового образа жизни. Со своей стороны, хотелось бы приурочить её к торжественной дате, которая в этом году отмечается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365-летию образования Пожарной охраны.</w:t>
      </w:r>
      <w:r>
        <w:rPr>
          <w:rFonts w:ascii="'Times New Roman'" w:hAnsi="'Times New Roman'" w:cs="'Times New Roman'"/>
          <w:color w:val="000000"/>
          <w:sz w:val="28"/>
          <w:szCs w:val="28"/>
        </w:rPr>
        <w:br/>
        <w:t xml:space="preserve">Эстафету Сергей Михайлович передал своим коллегам, в том числе огнеборцам ПЧ №1 г. Курска. Выполнить такой норматив для пожарных труда не составил.. К тому же огнеборцы организовали несколько заходов: с каждым разом количество участников из числа коллег увеличивалось.</w:t>
      </w:r>
      <w:r>
        <w:rPr>
          <w:rFonts w:ascii="'Times New Roman'" w:hAnsi="'Times New Roman'" w:cs="'Times New Roman'"/>
          <w:color w:val="000000"/>
          <w:sz w:val="28"/>
          <w:szCs w:val="28"/>
        </w:rPr>
        <w:br/>
        <w:t xml:space="preserve">По эстафете приняли участие во флеш-мобе и пожарные ПЧ №4, спасатели АСС Курской области и спасатели АСФ г. Курска.</w:t>
      </w:r>
      <w:r>
        <w:rPr>
          <w:rFonts w:ascii="'Times New Roman'" w:hAnsi="'Times New Roman'" w:cs="'Times New Roman'"/>
          <w:color w:val="000000"/>
          <w:sz w:val="28"/>
          <w:szCs w:val="28"/>
        </w:rPr>
        <w:br/>
        <w:t xml:space="preserve">- Наша профессия обязывает быть готовым к любой внештатной ситуации! – подтвердили курские спасатели и спокойно выполнили «норматив».</w:t>
      </w:r>
      <w:r>
        <w:rPr>
          <w:rFonts w:ascii="'Times New Roman'" w:hAnsi="'Times New Roman'" w:cs="'Times New Roman'"/>
          <w:color w:val="000000"/>
          <w:sz w:val="28"/>
          <w:szCs w:val="28"/>
        </w:rPr>
        <w:br/>
        <w:t xml:space="preserve">Эстафету передали куряне своим коллегам, в том числе и из Тверской области.</w:t>
      </w:r>
      <w:r>
        <w:rPr>
          <w:rFonts w:ascii="'Times New Roman'" w:hAnsi="'Times New Roman'" w:cs="'Times New Roman'"/>
          <w:color w:val="000000"/>
          <w:sz w:val="28"/>
          <w:szCs w:val="28"/>
        </w:rPr>
        <w:br/>
        <w:t xml:space="preserve">Хочется отметить, что в интернет-акции уже приняли участие спасатели Севастополя, Керчи, Волгограда, Нижнего Новгорода,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многие другие.</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Gorod-Kursk.Ru</w:t>
      </w:r>
    </w:p>
    <w:p>
      <w:pPr>
        <w:pStyle w:val="Heading3PHPDOCX"/>
        <w:widowControl w:val="on"/>
        <w:pBdr/>
        <w:spacing w:before="246" w:after="246" w:line="225" w:lineRule="auto"/>
        <w:ind w:left="0" w:right="0"/>
        <w:jc w:val="left"/>
        <w:outlineLvl w:val="2"/>
      </w:pPr>
      <w:r>
        <w:rPr>
          <w:b/>
          <w:color w:val="000000"/>
          <w:sz w:val="25"/>
          <w:szCs w:val="25"/>
        </w:rPr>
        <w:t xml:space="preserve">МЧС проведет в Татарстане крупномасштабное учение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06:45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53adcf" w:history="1">
        <w:r>
          <w:rPr>
            <w:rFonts w:ascii="'Times New Roman'" w:hAnsi="'Times New Roman'" w:cs="'Times New Roman'"/>
            <w:color w:val="0000CC"/>
            <w:sz w:val="26"/>
            <w:szCs w:val="26"/>
            <w:u w:val="single"/>
          </w:rPr>
          <w:t xml:space="preserve">Бизнес Online (business-gazeta.ru)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период с 15 по 17 апреля 2014 г. проводится крупномасштабное учение с органами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и силами единой государственной системы предупреждения и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по ликвидации крупномасштабных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ходе учений будут отработаны вопросы работы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48-ой специализированной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по тушению крупных пожаров ФКГУ «7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ФПС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автономном режиме в отрыве от пунктов постоянной дислокации, организация переброски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воздушным, железнодорожным, водным и автомобильным транспортом, сообщает 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Будет развернут полевой лагерь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с организацией работы в полевых условиях.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планируется проведение комплекса мероприятий по ликвидации ЧС регионального, межрегионального и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характера, вызванных крупными природными пожарами, авариями на потенциально-опасных объектах.</w:t>
      </w:r>
    </w:p>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(Федеральные СМИ)</w:t>
      </w:r>
    </w:p>
    <w:p>
      <w:pPr>
        <w:widowControl w:val="on"/>
        <w:pBdr/>
        <w:spacing w:before="240" w:after="240" w:line="240" w:lineRule="auto"/>
        <w:ind w:left="0" w:right="0"/>
        <w:jc w:val="left"/>
      </w:pPr>
      <w:r>
        <w:rPr>
          <w:color w:val="000000"/>
          <w:sz w:val="24"/>
          <w:szCs w:val="24"/>
        </w:rPr>
        <w:t xml:space="preserve">В отчете 6 сообщений из них 0 тем и 2 перепечатки</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12042650"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42650"/>
              </a:graphicData>
            </a:graphic>
          </wp:inline>
        </w:drawing>
      </w:r>
    </w:p>
    <w:p>
      <w:pPr>
        <w:jc w:val="center"/>
      </w:pPr>
      <w:r>
        <w:rPr>
          <w:noProof/>
        </w:rPr>
        <w:drawing>
          <wp:inline distT="0" distB="0" distL="0" distR="0">
            <wp:extent cx="4680000" cy="4680000"/>
            <wp:effectExtent l="19050" t="0" r="4307" b="0"/>
            <wp:docPr id="12042651"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42651"/>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Внимание! В республике участились случаи возгорания сухой травы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18:21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69dcc3"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Наступление весенне-летнего пожароопасного периода всегда отмечается резким ростом пожаров связанных с выжиганием сухой растительности. Несмотря на прохладную и пасмурную погоду,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уже 77 раз выезжали на тушение возгораний сухой травы. К ликвидации природных пожаров привлекалось 250 человек и 82 единицы техники. Общая площадь выгоревших полей составила почти 43 тысячи квадратных метров.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Повсеместно вдоль автомобильных дорог, на лугах, опушках леса осуществляется выжигание сухой травы. На полях сжигается стерня, пожнивные остатки, разводятся костры и сжигается мусор как на территории, прилегающей к домовладениям граждан, так и на объектах различной форм собственности. Весенние палы становятся обыденностью, как для хозяйств, так и для владельцев личных приусадебных участков.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наступлением весны люди спешат привести в порядок свои владения и дачные участки, при этом, забыв о правилах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сжигают бытовой мусор и сухую растительность, не задумываясь о том, что могут причинить вред не только своему имуществу, но и рискуют получить серьезные травмы и потерять самое дорогое – жизнь.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Многие горожане в выходные дни проводят время в пригородных лесных массивах, выезжают на рыбалку. Часто такой досуг сопровождается разведением костров, а это вполне может послужить причиной лесных и торфяных пожаров. Их тушение огромный труд многих людей и существенные материальные затраты.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Многолетние сорняки с мощной развитой корневой системой легко переносят палы и потом захватывают большие освободившиеся территории.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Особую тревогу вызывают случаи, когда виновниками, а иногда и жертвами пожара становятся дети. С наступлением весны дети большую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времени проводят на улице, нередко с друзьями жгут костры и все это вполне может обернуться крупным пожаром.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Необходимо существенно изменить сложившуюся </w:t>
      </w:r>
      <w:r>
        <w:rPr>
          <w:rFonts w:ascii="'Times New Roman'" w:hAnsi="'Times New Roman'" w:cs="'Times New Roman'"/>
          <w:b/>
          <w:color w:val="000000"/>
          <w:sz w:val="28"/>
          <w:szCs w:val="28"/>
        </w:rPr>
        <w:t xml:space="preserve">ситуацию</w:t>
      </w:r>
      <w:r>
        <w:rPr>
          <w:rFonts w:ascii="'Times New Roman'" w:hAnsi="'Times New Roman'" w:cs="'Times New Roman'"/>
          <w:color w:val="000000"/>
          <w:sz w:val="28"/>
          <w:szCs w:val="28"/>
        </w:rPr>
        <w:t xml:space="preserve">, каждый из нас должен осознать всю важность существующей проблемы. Ведь в подавляющем большинстве своем виновниками происходящего являемся мы с вами, а точнее, наши беспечность и бескультурье.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Только строгое соблюдение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может предупредить пожары и не допустить больших материальных затрат!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Обо всех случая возгорания сухой травы немедленно сообщайте по телефону « 112 ».</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Распоряжением Кабинета Министров РТ на территории Республики Татарстан с 20 апреля по 15 мая 2014 года установлен особый противопожарный режим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14:27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6daa7e"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распоряжением Кабинета Министров РТ № 674-р от 14.04.2014 г. в связи с увеличением количества пожаров в весенне-летний период и количества погибших на них, в соответствии со статьей 30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закона от 21 декабря 1994 года № 69-ФЗ « 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 и статьей 25 Закона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от 18 мая 1993 года № 1866-XII « 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Установить с 20 апреля по 15 мая 2014 года особый </w:t>
      </w:r>
      <w:r>
        <w:rPr>
          <w:rFonts w:ascii="'Times New Roman'" w:hAnsi="'Times New Roman'" w:cs="'Times New Roman'"/>
          <w:b/>
          <w:color w:val="000000"/>
          <w:sz w:val="28"/>
          <w:szCs w:val="28"/>
        </w:rPr>
        <w:t xml:space="preserve">противопожарный</w:t>
      </w:r>
      <w:r>
        <w:rPr>
          <w:rFonts w:ascii="'Times New Roman'" w:hAnsi="'Times New Roman'" w:cs="'Times New Roman'"/>
          <w:color w:val="000000"/>
          <w:sz w:val="28"/>
          <w:szCs w:val="28"/>
        </w:rPr>
        <w:t xml:space="preserve"> режим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Министерству по делам гражданской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и чрезвычайным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разработать комплекс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-профилактических мер, направленных на снижение количества пожаров в весенне-летний период;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совместно с Республиканским агентством по печати и массовым коммуникациям « Татмедиа » организовать освещение в средствах массовой информации проводимых мероприятий и проблемных вопросов в обеспечении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населенных пунктов, оперативной обстановки по пожарам, а также информирование населения о мерах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весенне- летний период;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оказать методическую помощь органам местного самоуправления по изготовлению агитационных и пропагандистских материалов на </w:t>
      </w:r>
      <w:r>
        <w:rPr>
          <w:rFonts w:ascii="'Times New Roman'" w:hAnsi="'Times New Roman'" w:cs="'Times New Roman'"/>
          <w:b/>
          <w:color w:val="000000"/>
          <w:sz w:val="28"/>
          <w:szCs w:val="28"/>
        </w:rPr>
        <w:t xml:space="preserve">противопожарную</w:t>
      </w:r>
      <w:r>
        <w:rPr>
          <w:rFonts w:ascii="'Times New Roman'" w:hAnsi="'Times New Roman'" w:cs="'Times New Roman'"/>
          <w:color w:val="000000"/>
          <w:sz w:val="28"/>
          <w:szCs w:val="28"/>
        </w:rPr>
        <w:t xml:space="preserve"> тематику и организовать их распространение среди населения с использованием возможностей почтовой связи, жилищных организаций, работников социальной защиты населения, участковых уполномоченных полиции;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обеспечить готовность опорных пунктов пожаротушения к выполнению поставленных задач, а также максимальную укомплектованность их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-техническим вооружением и оборудованием, огнетушащими веществами и горюче-смазочными материалами в соответствии с нормами;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совместно с Министерством лесного хозяйства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предусмотреть возможность привлечения авиации для проведения лесопожарной разведки, разработать маршруты и периодичность полетов, порядок оперативной передачи информации о пожарах в Министерство по делам гражданской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и чрезвычайным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Министерству лесного хозяйства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принять меры по обновлению имеющихся и устройству новых минерализованных полос в лесных массивах и по их границам;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представлять в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2-дневный срок со дня получения протокола о лесном пожаре соответствующие материалы о пожаре и справку о размерах причиненного ущерба.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4. Министерству сельского хозяйства и продовольствия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обеспечить в подведомственных организациях: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принятие мер по недопущению сжигания стерни на сельскохозяйственных угодьях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организацию очистки территорий сельскохозяйственных предприятий от мусора и сухостоя;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организацию круглосуточного дежурства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формирований</w:t>
      </w:r>
      <w:r>
        <w:rPr>
          <w:rFonts w:ascii="'Times New Roman'" w:hAnsi="'Times New Roman'" w:cs="'Times New Roman'"/>
          <w:color w:val="000000"/>
          <w:sz w:val="28"/>
          <w:szCs w:val="28"/>
        </w:rPr>
        <w:t xml:space="preserve"> сельскохозяйственных предприятий с выездной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принятие мер по устройству запруд, подъездов к искусственным водоемам, а также оборудованию водонапорных башен устройствами для забора воды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техникой и ремонту водоисточников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водоснабжения;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принятие мер по опахиванию полосой шириной не менее 4 метров мест прилегания полей к лесным и торфяным массивам, степной полосе, автомобильным и железным дорогам.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5. Предложить:</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Главному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управлению</w:t>
      </w:r>
      <w:r>
        <w:rPr>
          <w:rFonts w:ascii="'Times New Roman'" w:hAnsi="'Times New Roman'" w:cs="'Times New Roman'"/>
          <w:color w:val="000000"/>
          <w:sz w:val="28"/>
          <w:szCs w:val="28"/>
        </w:rPr>
        <w:t xml:space="preserve"> Министерства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Федерации по делам гражданской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чрезвычайным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и ликвидации последствий стихийных бедствий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продолжить сбор, обработку информации и оценку складывающейся обстановки по пожарам, а также учет сил и средств, ресурсов, задействованных для предупреждения и ликвидации природных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принять участие в проведении сходов граждан и пропаганде мер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учетом складывающейся обстановки при необходимости осуществить передислокацию сил и средств (в том числе по </w:t>
      </w:r>
      <w:r>
        <w:rPr>
          <w:rFonts w:ascii="'Times New Roman'" w:hAnsi="'Times New Roman'" w:cs="'Times New Roman'"/>
          <w:b/>
          <w:color w:val="000000"/>
          <w:sz w:val="28"/>
          <w:szCs w:val="28"/>
        </w:rPr>
        <w:t xml:space="preserve">охране</w:t>
      </w:r>
      <w:r>
        <w:rPr>
          <w:rFonts w:ascii="'Times New Roman'" w:hAnsi="'Times New Roman'" w:cs="'Times New Roman'"/>
          <w:color w:val="000000"/>
          <w:sz w:val="28"/>
          <w:szCs w:val="28"/>
        </w:rPr>
        <w:t xml:space="preserve"> объектов);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принять меры к постановке в боевые расчеты резервной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доукомплектовать основные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автомобили (боевой расчет и резерв) лопатами (хлопушами) для тушения пожаров травы, подстила;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главам муниципальных районов и городских округов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принять муниципальные правовые акты, направленные на обеспечение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пожароопасный сезон 2014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утвердить план мероприятий по подготовке к пожароопасному сезону;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создать резерв финансовых средств на проведение мероприятий по предотвращению и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превентивного характера;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предусмотреть возможность размещения и питания мобилизованных военнослужащих из расчета до 100 человек, а также обеспечение их необходимым инструментом и транспортными средствами для доставки к месту пожара;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обеспечить ежедневный мониторинг устройства искусственных источников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водоснабжения;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осуществлять координацию деятельности органов повседневного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звеньев </w:t>
      </w:r>
      <w:r>
        <w:rPr>
          <w:rFonts w:ascii="'Times New Roman'" w:hAnsi="'Times New Roman'" w:cs="'Times New Roman'"/>
          <w:b/>
          <w:color w:val="000000"/>
          <w:sz w:val="28"/>
          <w:szCs w:val="28"/>
        </w:rPr>
        <w:t xml:space="preserve">территориальной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подсистемы</w:t>
      </w:r>
      <w:r>
        <w:rPr>
          <w:rFonts w:ascii="'Times New Roman'" w:hAnsi="'Times New Roman'" w:cs="'Times New Roman'"/>
          <w:color w:val="000000"/>
          <w:sz w:val="28"/>
          <w:szCs w:val="28"/>
        </w:rPr>
        <w:t xml:space="preserve"> Единой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системы предупреждения и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 угрозе возникновения и возникновении природных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создать профилактические группы, включив в их состав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социальных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попечительских советов, полиции,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жилищно-комунальных организаций и представителей органов местного самоуправления; организовать осмотры профилактическими группами населенных пунктов в целях пресечения сжигания мусора, сухой травы;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организовать работу по созданию минерализованных полос для защиты населенных пунктов и объектов экономики от ландшафтных пожаров, очистке территории от мусора и сухостоя;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осуществить комплекс мероприятий по организации круглосуточного дежурства членов </w:t>
      </w:r>
      <w:r>
        <w:rPr>
          <w:rFonts w:ascii="'Times New Roman'" w:hAnsi="'Times New Roman'" w:cs="'Times New Roman'"/>
          <w:b/>
          <w:color w:val="000000"/>
          <w:sz w:val="28"/>
          <w:szCs w:val="28"/>
        </w:rPr>
        <w:t xml:space="preserve">добровольной</w:t>
      </w:r>
      <w:r>
        <w:rPr>
          <w:rFonts w:ascii="'Times New Roman'" w:hAnsi="'Times New Roman'" w:cs="'Times New Roman'"/>
          <w:color w:val="000000"/>
          <w:sz w:val="28"/>
          <w:szCs w:val="28"/>
        </w:rPr>
        <w:t xml:space="preserve"> и муниципальной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организовать привлечение водополивочной и другой приспособленной для пожаротушения техники для тушения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принять дополнительные меры по </w:t>
      </w:r>
      <w:r>
        <w:rPr>
          <w:rFonts w:ascii="'Times New Roman'" w:hAnsi="'Times New Roman'" w:cs="'Times New Roman'"/>
          <w:b/>
          <w:color w:val="000000"/>
          <w:sz w:val="28"/>
          <w:szCs w:val="28"/>
        </w:rPr>
        <w:t xml:space="preserve">противопожарному</w:t>
      </w:r>
      <w:r>
        <w:rPr>
          <w:rFonts w:ascii="'Times New Roman'" w:hAnsi="'Times New Roman'" w:cs="'Times New Roman'"/>
          <w:color w:val="000000"/>
          <w:sz w:val="28"/>
          <w:szCs w:val="28"/>
        </w:rPr>
        <w:t xml:space="preserve"> водоснабжению населенных пунктов и объектов, находящихся в муниципальной собственности;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обеспечить организацию патрулирования в ночное время суток в населенных пунктах, дачно-строительных кооперативах и садоводческих </w:t>
      </w:r>
      <w:r>
        <w:rPr>
          <w:rFonts w:ascii="'Times New Roman'" w:hAnsi="'Times New Roman'" w:cs="'Times New Roman'"/>
          <w:b/>
          <w:color w:val="000000"/>
          <w:sz w:val="28"/>
          <w:szCs w:val="28"/>
        </w:rPr>
        <w:t xml:space="preserve">обществах</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обеспечить установку на территории населенных пунктов средств звуковой сигнализации для оповещения людей в случае пожара;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организовать в средствах массовой информации соответствующее информационное обеспечение граждан;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рассмотреть на заседаниях комиссий по предупреждению и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обеспечению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вопросы состояния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населенных пунктах муниципального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обеспечить эвакуацию населения в случаях перехода огня лесных пожаров на населенные пункты и объекты летнего отдыха граждан, при этом заблаговременно предусмотреть необходимое количество техники, места эвакуации, питание и медицинское сопровождение эвакуированных;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предусмотреть возможность оперативной доставки полиэтиленовых труб для использования при ликвидации крупных лесных и торфяных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6. Министерству лесного хозяйства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 также предложить </w:t>
      </w:r>
      <w:r>
        <w:rPr>
          <w:rFonts w:ascii="'Times New Roman'" w:hAnsi="'Times New Roman'" w:cs="'Times New Roman'"/>
          <w:b/>
          <w:color w:val="000000"/>
          <w:sz w:val="28"/>
          <w:szCs w:val="28"/>
        </w:rPr>
        <w:t xml:space="preserve">Главному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управлению</w:t>
      </w:r>
      <w:r>
        <w:rPr>
          <w:rFonts w:ascii="'Times New Roman'" w:hAnsi="'Times New Roman'" w:cs="'Times New Roman'"/>
          <w:color w:val="000000"/>
          <w:sz w:val="28"/>
          <w:szCs w:val="28"/>
        </w:rPr>
        <w:t xml:space="preserve"> Министерства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Федерации по делам гражданской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чрезвычайным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и ликвидации последствий стихийных бедствий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Министерству внутренних дел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главам муниципальных образований в период праздничных мероприятий, с 30 апреля по 11 мая 2014 года, организовать совместное патрулирование мест массового отдыха людей в лесах и на территориях, прилегающих к лесным массивам, с целью пресечения правонарушений в области обеспечения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7. Контроль за исполнением настоящего распоряжения возложить на Министерство по делам гражданской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и чрезвычайным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8. Настоящее распоряжение вступает в силу со дня его официального опубликования.</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К Дню памяти сотрудников, погибших при исполнении служебного долга: нас объединила общая трагедия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12:41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76562e"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www.16.mchs.gov.ru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Их беда стала общей и схожей. В одночасье их жизнь разделилась на до, и после трагедии. Семейное счастье вдруг обернулось вдовьей участью, потому что их красавцы-мужья трагически ушли из жизни, схватившись в смертельной схватке с огнем. Прошли годы. Беда этих женщин стала уже общей, и, по их признанию, было уже не так одиноко. Это чувство помогло им жить дальше, воспитать и поставить на ноги детей, которые волею судьбы остались без отцов.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Нурания Каримовна Галлямова, Фания Каримовна Ульянова, Валентина Николаевна Бикбова и Ильсияр Ильгизаровна Сорокина встречаются ежегодно в стенах Республиканского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реабилитации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им Ш.С.Каратая. Путёвки в здравницу им предоставляет республиканское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Вдовы погибших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могут поправить свое здоровье и отдохнуть от дел насущных. Встречаются женщины и во время торжественных мероприятий в честь празднования Дня </w:t>
      </w:r>
      <w:r>
        <w:rPr>
          <w:rFonts w:ascii="'Times New Roman'" w:hAnsi="'Times New Roman'" w:cs="'Times New Roman'"/>
          <w:b/>
          <w:color w:val="000000"/>
          <w:sz w:val="28"/>
          <w:szCs w:val="28"/>
        </w:rPr>
        <w:t xml:space="preserve">спасателя</w:t>
      </w:r>
      <w:r>
        <w:rPr>
          <w:rFonts w:ascii="'Times New Roman'" w:hAnsi="'Times New Roman'" w:cs="'Times New Roman'"/>
          <w:color w:val="000000"/>
          <w:sz w:val="28"/>
          <w:szCs w:val="28"/>
        </w:rPr>
        <w:t xml:space="preserve">, Дня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и Женский день 8 марта.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Они всё делали вместе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Мужья Нурании Галлямовой и Фании Ульяновой дружили между собой, служили в одной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вместе ездили на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из Высокогорского района. Вместе они и погибли…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Командир отделения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МВД Татарской АССР Ульянов Геннадий Федорович,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29 июня 1944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1 сентября 1969 года. Захоронен на кладбище р.ц. Высокая Гора Высокогорского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Старший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МВД Татарской АССР Галлямов Асатулла Хаймеевич, младший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5 мая 1939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6 марта 1965 года. Захоронен на кладбище д. Татарский Урмат Высокогорского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17 марта 1979 года в 8 часов 50 минут дежурный караул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выехал на ликвидацию аварии в цехе № 5 Казанского НПО « Завод синтетического каучука им. СМ. Кирова ». Из-за прорыва прокладки продуктопровода произошел разлив дивинила - горючего газа, из которого вырабатывается каучук. В цехе образовалась очень сильная концентрация газа. Автоцистерны были установлены на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гидранты и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провели предварительное развертывание. Газоспасательная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завода занималась ликвидацией аварии в цехе. Примерно в 9 часов 30 минут произошел взрыв газовоздушной смеси внутри помещения. Здание цеха было практически полностью разрушено. От взрывной волны пострадали и соседние здания - выбило стекла и двери в здании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в стенах появились трещины. На 10 метров откинуло от стен цеха 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автоцистерны. Перед взрывом в цех с </w:t>
      </w:r>
      <w:r>
        <w:rPr>
          <w:rFonts w:ascii="'Times New Roman'" w:hAnsi="'Times New Roman'" w:cs="'Times New Roman'"/>
          <w:b/>
          <w:color w:val="000000"/>
          <w:sz w:val="28"/>
          <w:szCs w:val="28"/>
        </w:rPr>
        <w:t xml:space="preserve">пожарными</w:t>
      </w:r>
      <w:r>
        <w:rPr>
          <w:rFonts w:ascii="'Times New Roman'" w:hAnsi="'Times New Roman'" w:cs="'Times New Roman'"/>
          <w:color w:val="000000"/>
          <w:sz w:val="28"/>
          <w:szCs w:val="28"/>
        </w:rPr>
        <w:t xml:space="preserve"> стволами вошли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командир отделения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Ульянов Геннадий Федорович, командир отделения старший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Лапаев Алексей Алексеевич, старший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младший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Галлямов Асатулла Хамеевич. Вслед за ними для оценки обстановки вошел начальник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капитан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Валк Александр Борисович. Все они попали в самый эпицентр взрыва и оказались погребенными под железобетонными обломками.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тот день меня вызвали на дежурство, муж тоже уехал на смену, - вспоминает Фания Ульянова. Детей я отравила к маме, была суббота. Потом я стала звонить ему на работу, сказать, чтобы после смены он за нами заехал к моей маме. Оказывается, в это время его уже не было в живых. Но мне никто об этом не сказал. Чтобы прояснить </w:t>
      </w:r>
      <w:r>
        <w:rPr>
          <w:rFonts w:ascii="'Times New Roman'" w:hAnsi="'Times New Roman'" w:cs="'Times New Roman'"/>
          <w:b/>
          <w:color w:val="000000"/>
          <w:sz w:val="28"/>
          <w:szCs w:val="28"/>
        </w:rPr>
        <w:t xml:space="preserve">ситуацию</w:t>
      </w:r>
      <w:r>
        <w:rPr>
          <w:rFonts w:ascii="'Times New Roman'" w:hAnsi="'Times New Roman'" w:cs="'Times New Roman'"/>
          <w:color w:val="000000"/>
          <w:sz w:val="28"/>
          <w:szCs w:val="28"/>
        </w:rPr>
        <w:t xml:space="preserve">, я поехала к его старшему брату, который проработал в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№13 35 лет. При мне из дома он позвонил в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После чего он весь как-то побледнел, затрясся, но так ничего и не смог мне сказать. О гибели Гены я узнала только на следующий день от дальней родственницы…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тоже в тот день должна была идти на работу, - продолжила Нурания Галлямова. Ждала когда муж вернется со смены, чтобы оставить ему детей. А он всё не шел. Ругала его мысленно, я же опаздывала. А в это время увидела через окно, что к дому приближаются люди в форме. Они объяснили мне, почему он задержался…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Обе женщины в одночасье остались одни с детьми на руках. У Нурании Галлямовой без отца остались три малолетние дочери, у Фании Ульяновой – близнецы-мальчишки по 4 года, а вскоре родился третий мальчик, которого назвали в честь отца Геннадием.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Женщины рассказывают, что руководство завода им помогло в тот момент – их взяли на работу и предоставили квартиры в одном доме. Так в одном цехе они и проработали. Профком выделял путевки в детские лагеря для детей, как раньше наши мужья вместе стали ходить на работу и с работы.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Пока дети росли, они старались не огорчать меня, - рассказывает Фания Ульянова, - в школе хорошо учились, не попадали ни в какие компании. Потом все трое поступили в суворовское училище, очень трудно им было, ведь они у меня домашние. Пока втягивались, мужали, все трудности претерпевали вместе. Потом обучались в Екатеринбургском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-техническом училище, а затем еще и окончили Казанский юридический институт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стали офицерами. Дети знали, что их отец – герой. Теперь о подвиге Гены рассказываю внучке. Сейчас, с возрастом нам еще больше не хватает наших мужей.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Две дочери Нурании Галлямовой работают на швейной фабрике, третья – в торговле.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Женщины рассказывают, что при встрече с бывшими сослуживцами, наших мужей всегда вспоминают только добрым словом, вспоминают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говорят, что их не хватает. « Как правило, смерть выбирает лучших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Тащили всё на себе, и конечно, подпортили здоровье. Мы очень благодарны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за внимание, поддержку и возможность подлечиться. Всё время отдыхаем здесь, лечимся. Все прекрасно. Все лечения, какие возможно здесь, мы получаем, - отметила с благодарностью Фания Ульянова, отправляясь с Нуранией Галлямовой на очередные процедуры.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тот день я всё время хотела спать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соседнем номере Реабилитационного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вместе поправляют здоровье Ильсияр Ильгизаровна Сорокина и Валентина Николаевна Бикбова.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Помощник начальника караула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 7 МВД РТ Сорокин Анатолий Георгиевич, старший прапорщик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25 февраля 1958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28 сентября 1983 года. Захоронен на кладбище с. Богдашкино Тетюшского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Указом Президента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Федерации от 22.08.2002 года награждён орденом « Мужества » (посмертно).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произошел 23 августа 2001 года в половине десятого утра в выселенном нежилом доме на ул. Кирова города Казани. Через 3 минуты боевые расчеты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 были уже на месте. Горели перекрытия 2-го этажа заброшенного дома.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расчеты работали по второму повышенному номеру вызова. Огонь быстро распространялся по пустотам деревянных конструкций и через несколько минут охватил все здание, а затем и кровлю соседнего. Огненная стихия бушевала в течение полутора часов. Деревянное перекрытие, разделяющее 2-й этаж и крышу, обрушилось. Рухнуло оно в тот момент, когда Анатолий Сорокин с </w:t>
      </w:r>
      <w:r>
        <w:rPr>
          <w:rFonts w:ascii="'Times New Roman'" w:hAnsi="'Times New Roman'" w:cs="'Times New Roman'"/>
          <w:b/>
          <w:color w:val="000000"/>
          <w:sz w:val="28"/>
          <w:szCs w:val="28"/>
        </w:rPr>
        <w:t xml:space="preserve">пожарным</w:t>
      </w:r>
      <w:r>
        <w:rPr>
          <w:rFonts w:ascii="'Times New Roman'" w:hAnsi="'Times New Roman'" w:cs="'Times New Roman'"/>
          <w:color w:val="000000"/>
          <w:sz w:val="28"/>
          <w:szCs w:val="28"/>
        </w:rPr>
        <w:t xml:space="preserve"> стволом в руках шагнул из оконного проема в горящее помещение, чтобы затушить очаг возгорания. Это дежурство стало для Анатолия Сорокина последним. От полученных травм он скончался на месте.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Ильсияр и Анатолий познакомились в магазине. А уже через некоторое время была свадьба. Супруги, по воспоминаниям Ильсияр, ни разу не ссорились. « Вообще не заметила, как время пролетело. Прошли путь от комнаты, малосемейки и до отдельной квартиры. Был летний выходной день. Настроение было радужное, так как у мужа был последний день дежурства перед отпуском. Мне почему-то очень хотелось тогда спать. Оказалось, что Толя к тому моменту уже ушел из жизни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осталась в 41 год с двумя девочками 11 и 8 лет, - продолжила Ильсияр Сорокина. - Старшая дочь замкнулась и ушла в себя. Младшая – долго плакала… Конечно, тяжело пришлось, но я хочу поблагодарить руководство нашего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за поддержку в это трудное время. С момента гибели я получала пожизненную пенсию, дочки всегда имели возможность отдыхать летом в детских лагерях. Более того,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посодействовало девочкам при поступлении в ВУЗы. Старшая дочь окончила Казанский юридический институт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сейчас работает дознавателем. Она замужем и скоро подарит мне внучку. Младшая заканчивает учебу в КХТИ.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Вдовьи судьбы в чем-то типичные, - поддержала разговор Валентина Бикбова, которая лишилась мужа - начальника караула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16 старшего лейтенанта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Бикбова Шамиля Мансуровича 12 октября 1986 года, из-за трагической случайности.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Около 11 часов дня поступил тревожный звонок о пожаре в жилом доме.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расчеты г. Казани выехали на место происшествия по второму повышенному номеру вызова. На помощь казанским </w:t>
      </w:r>
      <w:r>
        <w:rPr>
          <w:rFonts w:ascii="'Times New Roman'" w:hAnsi="'Times New Roman'" w:cs="'Times New Roman'"/>
          <w:b/>
          <w:color w:val="000000"/>
          <w:sz w:val="28"/>
          <w:szCs w:val="28"/>
        </w:rPr>
        <w:t xml:space="preserve">подразделениям</w:t>
      </w:r>
      <w:r>
        <w:rPr>
          <w:rFonts w:ascii="'Times New Roman'" w:hAnsi="'Times New Roman'" w:cs="'Times New Roman'"/>
          <w:color w:val="000000"/>
          <w:sz w:val="28"/>
          <w:szCs w:val="28"/>
        </w:rPr>
        <w:t xml:space="preserve"> следовала к месту пожара и автоцистерна из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16 во главе с начальником караула Бикбовым Шамилем Мансуровичем. По городским магистралям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машина следовала со включенными проблесковыми маячками и сиреной. На перекрестке улиц Восстания и Декабристов водитель троллейбуса в нарушение правил дорожного движения не пропустил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автомашину и произошло дорожно-транспортное происшествие. В результате столкновения автоцистерна опрокинулась на правую сторону, где находился начальник караула. От многочисленных травм старший лейтенант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Бикбов Ш.М. скончался на месте.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Начальник караула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16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МВД Татарской АССР Бикбов Шамиль Мансурович, старший лейтенант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16 июля 1951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24 декабря 1971 года. Захоронен на кладбище п. Юдино г. Казани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Счастье наше оказалось недолгим, - рассказывает Валентина Бикбова. В нашей семье жила настоящая любовь. Это был замечательный человек, порядочный и уважаемый. Сыну три года было. О том, что папа больше не придет, не решилась сразу сказать. Говорила, что папа уехал в командировку. А малыш терпеливо ждал его возвращения. Мне же приходилось отворачиваться, чтобы не показывать ему свои слезы. Так, конечно, долго продолжаться не могло. Соседи ему обо всем рассказали… Сейчас он – копия отца, такой же высокий, красивый, кудрявый. Благодаря содействию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сын успешно завершил учебу в Казанской архитектурно-строительной академии и сейчас работает в Москве, - делится Валентина Бикбова.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Очень скоро 30 апреля в День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вдовы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вновь соберутся вместе во время торжественного мероприятия. На учете главка находятся 20 семей, оставшихся без кормильца – героев, погибших во имя спасения других людей.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Информация о работе с семьями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служебных обязанностей</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разработан и осуществляется комплекс мероприятий по работе с семьями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служебных обязанностей. Данная работа носит плановый, целенаправленный характер.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Совместным приказом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утверждены списки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закрепленных за ветеранами и семьями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служебных обязанностей, и обязанности должностных лиц, закрепленных за этой категорией, а также план мероприятий по работе с ветеранами и семьями погибших при исполнении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Соответствующие планы мероприятий в месячный срок были разработаны и представлены в отдел воспитательной работы и психологического обеспечения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Отчеты о проделанной работе представляются ежеквартально. Руководители территориальных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и подведомственных учреждений несут персональную ответственность за работу в данном направлении.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учете состоит 20 семей, в том числе 3 несовершеннолетних детей (1997 г.р., 2001 г.р. и 2002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Составлен график посещения семей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руководством с ежеквартальной периодичностью, в том числе с соблюдением торжественных и памятных дат (День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День </w:t>
      </w:r>
      <w:r>
        <w:rPr>
          <w:rFonts w:ascii="'Times New Roman'" w:hAnsi="'Times New Roman'" w:cs="'Times New Roman'"/>
          <w:b/>
          <w:color w:val="000000"/>
          <w:sz w:val="28"/>
          <w:szCs w:val="28"/>
        </w:rPr>
        <w:t xml:space="preserve">спасателя</w:t>
      </w:r>
      <w:r>
        <w:rPr>
          <w:rFonts w:ascii="'Times New Roman'" w:hAnsi="'Times New Roman'" w:cs="'Times New Roman'"/>
          <w:color w:val="000000"/>
          <w:sz w:val="28"/>
          <w:szCs w:val="28"/>
        </w:rPr>
        <w:t xml:space="preserve">, дни трагической гибели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и т.д.).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Семьи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систематически приглашаются в коллективы, где служили их близкие, для посещения мемориальных стендов, для участия в торжественных мероприятиях, чаепитиях и концертных программах, посвященных профессиональным праздникам и памятным датам.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Силами личного состава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оказывается помощь семьям в содержании, ремонте и благоустройстве мест захоронения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2013 году на сумму 141 450 рублей оказана благотворительная материальная помощь семьям погибших.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Несовершеннолетним детям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безвозмездно предоставляются билеты на новогодние представления, в цирк, в ТЮЗы. Так, было организовано приглашение на республиканскую Президентскую елку для двух несовершеннолетних детей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Оказывается систематическое содействие при поступлении детей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школы и вузы, а затем и в трудоустройстве.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Оказывается помощь престарелым родителям и вдовам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хозяйственных работах, выделении автотранспорта для заготовки сена, дров, проведении ремонта жилища и т.п. Жизненно важные вопросы семей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принимаются к исполнению и решаются незамедлительно. При обращении членов семей, близких родственников погибших к руководству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за адресной помощью, в обязательном порядке принимаются все зависящие от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меры по оказанию им необходимой помощи. Все семьи на сегодняшний день обеспечены благоустроенным жильем.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Всего за 2013 год проведено 58 встреч руководства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с семьями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При этом в обязательном порядке семьи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служебного долга, проживающие в городе Казани, посещают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центрального аппарата и Совета ветеранов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с семьями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работают психологи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проводя работу психодиагностического и психопрофилактического характера: проводится работа с острыми стрессовыми реакциями, а также с последствиями травматического стресса, который испытывают близкие, работа с состоянием острого горя и его отдаленными последствиями. Оказывается помощь в профориентации детей. Проводятся консультации по семейным вопросам. За 2013 год проведено 27 мероприятий.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Систематически работает с семьями погибших Совет ветеранов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проводится консультирование по бытовым и юридическим вопросам.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Память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увековечена в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где они проходили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оборудованы мемориальные уголки и стенды с портретами погибших и описанием обстоятельств их трагической гибели, куда возлагаются цветы по торжественным и памятным датам. Выпущены книги Памяти « Мы идем в огонь » (2000 г.), « Вехи боевого пути » (2002 г.), к 40-летию 1-ОФПС по РТ (2009 г.), в которых содержатся разделы, посвященные памяти погибших при исполнении служебного долга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Установлен памятник-стела, посвященный памяти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на фасаде административного здания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улице Ф. Яруллина в г. Казани, являющийся </w:t>
      </w:r>
      <w:r>
        <w:rPr>
          <w:rFonts w:ascii="'Times New Roman'" w:hAnsi="'Times New Roman'" w:cs="'Times New Roman'"/>
          <w:b/>
          <w:color w:val="000000"/>
          <w:sz w:val="28"/>
          <w:szCs w:val="28"/>
        </w:rPr>
        <w:t xml:space="preserve">главным</w:t>
      </w:r>
      <w:r>
        <w:rPr>
          <w:rFonts w:ascii="'Times New Roman'" w:hAnsi="'Times New Roman'" w:cs="'Times New Roman'"/>
          <w:color w:val="000000"/>
          <w:sz w:val="28"/>
          <w:szCs w:val="28"/>
        </w:rPr>
        <w:t xml:space="preserve"> местом проведения торжественных и траурных мероприятий. Установлены также мемориальные доски в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где служили погибшие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в городах Казани, Елабуге, Лениногорске. В Лениногорске одна из улиц города названа в честь погибшего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Камиля Суфиянова.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первом квартале 2014 года работа в этом направлении продолжена. Так, проведены 32 встречи руководителей с семьями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том числе проведены поздравления вдов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 Международным женским днем 8 Марта. Оказана материальная помощь (в том числе вручены подарки) на сумму 13500 рублей.</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Крупномасштабные учения МЧС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07:55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775d0c"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bugulma-tatarstan.ru 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проводит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крупномасштабные учения по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пожаров, сообщает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 Во время учений будут проведены мероприятия по ликвидации ЧС регионального, межрегионального и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характера, вызванных крупными природными пожарами, авариями на потенциально-опасных объектах. Также будет отрабатываться организация оповещения населения. Будет использоваться система централизованного оповещения, радио и телеканалы, функции CMC-рассылки операторов сотовой связи.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Будь в курсе последних событий! Читай tatmedia.ru</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Бугульминская газета</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(Соц. сети)</w:t>
      </w:r>
    </w:p>
    <w:p>
      <w:pPr>
        <w:widowControl w:val="on"/>
        <w:pBdr/>
        <w:spacing w:before="240" w:after="240" w:line="240" w:lineRule="auto"/>
        <w:ind w:left="0" w:right="0"/>
        <w:jc w:val="left"/>
      </w:pPr>
      <w:r>
        <w:rPr>
          <w:color w:val="000000"/>
          <w:sz w:val="24"/>
          <w:szCs w:val="24"/>
        </w:rPr>
        <w:t xml:space="preserve">В отчете 34 сообщения из них 0 тем и 17 перепечаток</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12042652"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42652"/>
              </a:graphicData>
            </a:graphic>
          </wp:inline>
        </w:drawing>
      </w:r>
    </w:p>
    <w:p>
      <w:pPr>
        <w:jc w:val="center"/>
      </w:pPr>
      <w:r>
        <w:rPr>
          <w:noProof/>
        </w:rPr>
        <w:drawing>
          <wp:inline distT="0" distB="0" distL="0" distR="0">
            <wp:extent cx="4680000" cy="4680000"/>
            <wp:effectExtent l="19050" t="0" r="4307" b="0"/>
            <wp:docPr id="12042653"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42653"/>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Внимание! В республике участились случаи возгорания сухой травы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21:56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be5bcf"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Наступление весенне-летнего пожароопасного периода всегда отмечается резким ростом пожаров связанных с выжиганием сухой растительности. Несмотря на прохладную и пасмурную погоду,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уже 77 раз выезжали на тушение возгораний сухой травы. К ликвидации природных пожаров привлекалось 250 человек и 82 единицы техники. Общая площадь выгоревших полей составила почти 43 тысячи квадратных метров.</w:t>
      </w:r>
    </w:p>
    <w:p>
      <w:pPr>
        <w:pStyle w:val="Heading3PHPDOCX"/>
        <w:widowControl w:val="on"/>
        <w:pBdr/>
        <w:spacing w:before="246" w:after="246" w:line="225" w:lineRule="auto"/>
        <w:ind w:left="0" w:right="0"/>
        <w:jc w:val="left"/>
        <w:outlineLvl w:val="2"/>
      </w:pPr>
      <w:r>
        <w:rPr>
          <w:b/>
          <w:color w:val="000000"/>
          <w:sz w:val="25"/>
          <w:szCs w:val="25"/>
        </w:rPr>
        <w:t xml:space="preserve">Распоряжением Кабинета Министров РТ на территории Республики Татарстан с 20 апреля по 15 мая 2014 года установлен особый противопожарный режим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21:55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bed4e1"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соответствии с распоряжением Кабинета Министров РТ № 674-р от 14.04.2014 г. в связи с увеличением количества пожаров в весенне-летний период и количества погибших на них, в соответствии со статьей 30 Федерального закона от 21 декабря 1994 года № 69-ФЗ «О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статьей 25 Закона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от 18 мая 1993 года № 1866-XII «О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pStyle w:val="Heading3PHPDOCX"/>
        <w:widowControl w:val="on"/>
        <w:pBdr/>
        <w:spacing w:before="246" w:after="246" w:line="225" w:lineRule="auto"/>
        <w:ind w:left="0" w:right="0"/>
        <w:jc w:val="left"/>
        <w:outlineLvl w:val="2"/>
      </w:pPr>
      <w:r>
        <w:rPr>
          <w:b/>
          <w:color w:val="000000"/>
          <w:sz w:val="25"/>
          <w:szCs w:val="25"/>
        </w:rPr>
        <w:t xml:space="preserve">Запись (Прогород Челны)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13:45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bf41d9"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ВИДЕО: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из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доказали, что они “не тряпки” / / http://t.co/Af31qtejDu http://t.co/YHZS3xDLxC</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(ЧЕЛНЫ ВКОНТАКТЕ | Новости Набережных Челнов)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13:45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c0ba16"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ВИДЕО: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из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доказали, что они “не тряпки”</w:t>
      </w:r>
      <w:r>
        <w:rPr>
          <w:rFonts w:ascii="'Times New Roman'" w:hAnsi="'Times New Roman'" w:cs="'Times New Roman'"/>
          <w:color w:val="000000"/>
          <w:sz w:val="28"/>
          <w:szCs w:val="28"/>
        </w:rPr>
        <w:br/>
        <w:t xml:space="preserve">http://progorodchelny.ru/news/view/73558</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(Новости Казани)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13:07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cc167f"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К Дню памяти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служебного долга: нас объединила общая трагедия</w:t>
      </w:r>
      <w:r>
        <w:rPr>
          <w:rFonts w:ascii="'Times New Roman'" w:hAnsi="'Times New Roman'" w:cs="'Times New Roman'"/>
          <w:color w:val="000000"/>
          <w:sz w:val="28"/>
          <w:szCs w:val="28"/>
        </w:rPr>
        <w:br/>
        <w:t xml:space="preserve">http://kazan-news.net/incident/2014/04/15/18866.html</w:t>
      </w:r>
      <w:r>
        <w:rPr>
          <w:rFonts w:ascii="'Times New Roman'" w:hAnsi="'Times New Roman'" w:cs="'Times New Roman'"/>
          <w:color w:val="000000"/>
          <w:sz w:val="28"/>
          <w:szCs w:val="28"/>
        </w:rPr>
        <w:br/>
        <w:t xml:space="preserve">Их беда стала общей и схожей. В одночасье их жизнь разделилась на до, и после трагедии. Семейное счастье вдруг обернулось вдовьей участью, потому что их красавцы-мужья трагически ушли из жизни, схватившись в смертельной схватке с огнем. Прошли годы. Беда этих женщин стала уже общей, и, по их признанию, было уже не так одиноко. Это чувство помогло им жить дальше, воспитать и поставить на ноги детей, которые волею судьбы остались без отцов.</w:t>
      </w:r>
      <w:r>
        <w:rPr>
          <w:rFonts w:ascii="'Times New Roman'" w:hAnsi="'Times New Roman'" w:cs="'Times New Roman'"/>
          <w:color w:val="000000"/>
          <w:sz w:val="28"/>
          <w:szCs w:val="28"/>
        </w:rPr>
        <w:br/>
        <w:t xml:space="preserve">Нурания Каримовна Галлямова, Фания Каримовна Ульянова, Валентина Николаевна Бикбова и Ильсияр Ильгизаровна Сорокина встречаются ежегодно в стенах Республиканского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реабилитации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им Ш.С.Каратая. Путёвки в здравницу им предоставляет республиканское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Вдовы погибших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могут поправить свое здоровье и отдохнуть от дел насущных. Встречаются женщины и во время торжественных мероприятий в честь празднования Дня </w:t>
      </w:r>
      <w:r>
        <w:rPr>
          <w:rFonts w:ascii="'Times New Roman'" w:hAnsi="'Times New Roman'" w:cs="'Times New Roman'"/>
          <w:b/>
          <w:color w:val="000000"/>
          <w:sz w:val="28"/>
          <w:szCs w:val="28"/>
        </w:rPr>
        <w:t xml:space="preserve">спасателя</w:t>
      </w:r>
      <w:r>
        <w:rPr>
          <w:rFonts w:ascii="'Times New Roman'" w:hAnsi="'Times New Roman'" w:cs="'Times New Roman'"/>
          <w:color w:val="000000"/>
          <w:sz w:val="28"/>
          <w:szCs w:val="28"/>
        </w:rPr>
        <w:t xml:space="preserve">, Дня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и Женский день 8 марта.</w:t>
      </w:r>
      <w:r>
        <w:rPr>
          <w:rFonts w:ascii="'Times New Roman'" w:hAnsi="'Times New Roman'" w:cs="'Times New Roman'"/>
          <w:color w:val="000000"/>
          <w:sz w:val="28"/>
          <w:szCs w:val="28"/>
        </w:rPr>
        <w:br/>
        <w:t xml:space="preserve">Они всё делали вместе</w:t>
      </w:r>
      <w:r>
        <w:rPr>
          <w:rFonts w:ascii="'Times New Roman'" w:hAnsi="'Times New Roman'" w:cs="'Times New Roman'"/>
          <w:color w:val="000000"/>
          <w:sz w:val="28"/>
          <w:szCs w:val="28"/>
        </w:rPr>
        <w:br/>
        <w:t xml:space="preserve">Мужья Нурании Галлямовой и Фании Ульяновой дружили между собой, служили в одной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вместе ездили на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из Высокогорского района. Вместе они и погибли&amp;hellip;</w:t>
      </w:r>
      <w:r>
        <w:rPr>
          <w:rFonts w:ascii="'Times New Roman'" w:hAnsi="'Times New Roman'" w:cs="'Times New Roman'"/>
          <w:color w:val="000000"/>
          <w:sz w:val="28"/>
          <w:szCs w:val="28"/>
        </w:rPr>
        <w:br/>
        <w:t xml:space="preserve">Командир отделения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МВД Татарской АССР Ульянов Геннадий Федорович,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29 июня 1944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1 сентября 1969 года. Захоронен на кладбище р.ц. Высокая Гора Высокогорского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Старший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МВД Татарской АССР Галлямов Асатулла Хаймеевич, младший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5 мая 1939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6 марта 1965 года. Захоронен на кладбище д. Татарский Урмат Высокогорского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17 марта 1979 года в 8 часов 50 минут дежурный караул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выехал на ликвидацию аварии в цехе № 5 Казанского НПО «Завод синтетического каучука им. СМ. Кирова». Из-за прорыва прокладки продуктопровода произошел разлив дивинила - горючего газа, из которого вырабатывается каучук. В цехе образовалась очень сильная концентрация газа. Автоцистерны были установлены на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гидранты и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провели предварительное развертывание. Газоспасательная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завода занималась ликвидацией аварии в цехе. Примерно в 9 часов 30 минут произошел взрыв газовоздушной смеси внутри помещения. Здание цеха было практически полностью разрушено. От взрывной волны пострадали и соседние здания - выбило стекла и двери в здании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13, в стенах появились трещины. На 10 метров откинуло от стен цеха 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автоцистерны. Перед взрывом в цех с </w:t>
      </w:r>
      <w:r>
        <w:rPr>
          <w:rFonts w:ascii="'Times New Roman'" w:hAnsi="'Times New Roman'" w:cs="'Times New Roman'"/>
          <w:b/>
          <w:color w:val="000000"/>
          <w:sz w:val="28"/>
          <w:szCs w:val="28"/>
        </w:rPr>
        <w:t xml:space="preserve">пожарными</w:t>
      </w:r>
      <w:r>
        <w:rPr>
          <w:rFonts w:ascii="'Times New Roman'" w:hAnsi="'Times New Roman'" w:cs="'Times New Roman'"/>
          <w:color w:val="000000"/>
          <w:sz w:val="28"/>
          <w:szCs w:val="28"/>
        </w:rPr>
        <w:t xml:space="preserve"> стволами вошли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командир отделения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Ульянов Геннадий Федорович, командир отделения старший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Лапаев Алексей Алексеевич, старший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младший сержант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Галлямов Асатулла Хамеевич. Вслед за ними для оценки обстановки вошел начальник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капитан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Валк Александр Борисович. Все они попали в самый эпицентр взрыва и оказались погребенными под железобетонными обломками.</w:t>
      </w:r>
      <w:r>
        <w:rPr>
          <w:rFonts w:ascii="'Times New Roman'" w:hAnsi="'Times New Roman'" w:cs="'Times New Roman'"/>
          <w:color w:val="000000"/>
          <w:sz w:val="28"/>
          <w:szCs w:val="28"/>
        </w:rPr>
        <w:br/>
        <w:t xml:space="preserve">- В тот день меня вызвали на дежурство, муж тоже уехал на смену, - вспоминает Фания Ульянова. Детей я отравила к маме, была суббота. Потом я стала звонить ему на работу, сказать, чтобы после смены он за нами заехал к моей маме. Оказывается, в это время его уже не было в живых. Но мне никто об этом не сказал. Чтобы прояснить </w:t>
      </w:r>
      <w:r>
        <w:rPr>
          <w:rFonts w:ascii="'Times New Roman'" w:hAnsi="'Times New Roman'" w:cs="'Times New Roman'"/>
          <w:b/>
          <w:color w:val="000000"/>
          <w:sz w:val="28"/>
          <w:szCs w:val="28"/>
        </w:rPr>
        <w:t xml:space="preserve">ситуацию</w:t>
      </w:r>
      <w:r>
        <w:rPr>
          <w:rFonts w:ascii="'Times New Roman'" w:hAnsi="'Times New Roman'" w:cs="'Times New Roman'"/>
          <w:color w:val="000000"/>
          <w:sz w:val="28"/>
          <w:szCs w:val="28"/>
        </w:rPr>
        <w:t xml:space="preserve">, я поехала к его старшему брату, который проработал в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№13 35 лет. При мне из дома он позвонил в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После чего он весь как-то побледнел, затрясся, но так ничего и не смог мне сказать. О гибели Гены я узнала только на следующий день от дальней родственницы&amp;hellip;</w:t>
      </w:r>
      <w:r>
        <w:rPr>
          <w:rFonts w:ascii="'Times New Roman'" w:hAnsi="'Times New Roman'" w:cs="'Times New Roman'"/>
          <w:color w:val="000000"/>
          <w:sz w:val="28"/>
          <w:szCs w:val="28"/>
        </w:rPr>
        <w:br/>
        <w:t xml:space="preserve">- Я тоже в тот день должна была идти на работу, - продолжила Нурания Галлямова. Ждала когда муж вернется со смены, чтобы оставить ему детей. А он всё не шел. Ругала его мысленно, я же опаздывала. А в это время увидела через окно, что к дому приближаются люди в форме. Они объяснили мне, почему он задержался&amp;hellip;</w:t>
      </w:r>
      <w:r>
        <w:rPr>
          <w:rFonts w:ascii="'Times New Roman'" w:hAnsi="'Times New Roman'" w:cs="'Times New Roman'"/>
          <w:color w:val="000000"/>
          <w:sz w:val="28"/>
          <w:szCs w:val="28"/>
        </w:rPr>
        <w:br/>
        <w:t xml:space="preserve">Обе женщины в одночасье остались одни с детьми на руках. У Нурании Галлямовой без отца остались три малолетние дочери, у Фании Ульяновой &amp;ndash; близнецы-мальчишки по 4 года, а вскоре родился третий мальчик, которого назвали в честь отца Геннадием.</w:t>
      </w:r>
      <w:r>
        <w:rPr>
          <w:rFonts w:ascii="'Times New Roman'" w:hAnsi="'Times New Roman'" w:cs="'Times New Roman'"/>
          <w:color w:val="000000"/>
          <w:sz w:val="28"/>
          <w:szCs w:val="28"/>
        </w:rPr>
        <w:br/>
        <w:t xml:space="preserve">Женщины рассказывают, что руководство завода им помогло в тот момент &amp;ndash; их взяли на работу и предоставили квартиры в одном доме. Так в одном цехе они и проработали. Профком выделял путевки в детские лагеря для детей, как раньше наши мужья вместе стали ходить на работу и с работы.</w:t>
      </w:r>
      <w:r>
        <w:rPr>
          <w:rFonts w:ascii="'Times New Roman'" w:hAnsi="'Times New Roman'" w:cs="'Times New Roman'"/>
          <w:color w:val="000000"/>
          <w:sz w:val="28"/>
          <w:szCs w:val="28"/>
        </w:rPr>
        <w:br/>
        <w:t xml:space="preserve">- Пока дети росли, они старались не огорчать меня, - рассказывает Фания Ульянова, - в школе хорошо учились, не попадали ни в какие компании. Потом все трое поступили в суворовское училище, очень трудно им было, ведь они у меня домашние. Пока втягивались, мужали, все трудности претерпевали вместе. Потом обучались в Екатеринбургском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-техническом училище, а затем еще и окончили Казанский юридический институт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стали офицерами. Дети знали, что их отец &amp;ndash; герой. Теперь о подвиге Гены рассказываю внучке. Сейчас, с возрастом нам еще больше не хватает наших мужей.</w:t>
      </w:r>
      <w:r>
        <w:rPr>
          <w:rFonts w:ascii="'Times New Roman'" w:hAnsi="'Times New Roman'" w:cs="'Times New Roman'"/>
          <w:color w:val="000000"/>
          <w:sz w:val="28"/>
          <w:szCs w:val="28"/>
        </w:rPr>
        <w:br/>
        <w:t xml:space="preserve">Две дочери Нурании Галлямовой работают на швейной фабрике, третья &amp;ndash; в торговле.</w:t>
      </w:r>
      <w:r>
        <w:rPr>
          <w:rFonts w:ascii="'Times New Roman'" w:hAnsi="'Times New Roman'" w:cs="'Times New Roman'"/>
          <w:color w:val="000000"/>
          <w:sz w:val="28"/>
          <w:szCs w:val="28"/>
        </w:rPr>
        <w:br/>
        <w:t xml:space="preserve">Женщины рассказывают, что при встрече с бывшими сослуживцами, наших мужей всегда вспоминают только добрым словом, вспоминают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говорят, что их не хватает. «Как правило, смерть выбирает лучших».</w:t>
      </w:r>
      <w:r>
        <w:rPr>
          <w:rFonts w:ascii="'Times New Roman'" w:hAnsi="'Times New Roman'" w:cs="'Times New Roman'"/>
          <w:color w:val="000000"/>
          <w:sz w:val="28"/>
          <w:szCs w:val="28"/>
        </w:rPr>
        <w:br/>
        <w:t xml:space="preserve">- Тащили всё на себе, и конечно, подпортили здоровье. Мы очень благодарны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за внимание, поддержку и возможность подлечиться. Всё время отдыхаем здесь, лечимся. Все прекрасно. Все лечения, какие возможно здесь, мы получаем, - отметила с благодарностью Фания Ульянова, отправляясь с Нуранией Галлямовой на очередные процедуры.</w:t>
      </w:r>
      <w:r>
        <w:rPr>
          <w:rFonts w:ascii="'Times New Roman'" w:hAnsi="'Times New Roman'" w:cs="'Times New Roman'"/>
          <w:color w:val="000000"/>
          <w:sz w:val="28"/>
          <w:szCs w:val="28"/>
        </w:rPr>
        <w:br/>
        <w:t xml:space="preserve">В тот день я всё время хотела спать</w:t>
      </w:r>
      <w:r>
        <w:rPr>
          <w:rFonts w:ascii="'Times New Roman'" w:hAnsi="'Times New Roman'" w:cs="'Times New Roman'"/>
          <w:color w:val="000000"/>
          <w:sz w:val="28"/>
          <w:szCs w:val="28"/>
        </w:rPr>
        <w:br/>
        <w:t xml:space="preserve">В соседнем номере Реабилитационного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вместе поправляют здоровье Ильсияр Ильгизаровна Сорокина и Валентина Николаевна Бикбова.</w:t>
      </w:r>
      <w:r>
        <w:rPr>
          <w:rFonts w:ascii="'Times New Roman'" w:hAnsi="'Times New Roman'" w:cs="'Times New Roman'"/>
          <w:color w:val="000000"/>
          <w:sz w:val="28"/>
          <w:szCs w:val="28"/>
        </w:rPr>
        <w:br/>
        <w:t xml:space="preserve">Помощник начальника караула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 7 МВД РТ Сорокин Анатолий Георгиевич, старший прапорщик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25 февраля 1958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28 сентября 1983 года. Захоронен на кладбище с. Богдашкино Тетюшского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Указом Президента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Федерации от 22.08.2002 года награждён орденом «Мужества» (посмертно).</w:t>
      </w:r>
      <w:r>
        <w:rPr>
          <w:rFonts w:ascii="'Times New Roman'" w:hAnsi="'Times New Roman'" w:cs="'Times New Roman'"/>
          <w:color w:val="000000"/>
          <w:sz w:val="28"/>
          <w:szCs w:val="28"/>
        </w:rPr>
        <w:br/>
        <w:t xml:space="preserve">Пожар произошел 23 августа 2001 года в половине десятого утра в выселенном нежилом доме на ул. Кирова города Казани. Через 3 минуты боевые расчеты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 были уже на месте. Горели перекрытия 2-го этажа заброшенного дома.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расчеты работали по второму повышенному номеру вызова. Огонь быстро распространялся по пустотам деревянных конструкций и через несколько минут охватил все здание, а затем и кровлю соседнего. Огненная стихия бушевала в течение полутора часов. Деревянное перекрытие, разделяющее 2-й этаж и крышу, обрушилось. Рухнуло оно в тот момент, когда Анатолий Сорокин с </w:t>
      </w:r>
      <w:r>
        <w:rPr>
          <w:rFonts w:ascii="'Times New Roman'" w:hAnsi="'Times New Roman'" w:cs="'Times New Roman'"/>
          <w:b/>
          <w:color w:val="000000"/>
          <w:sz w:val="28"/>
          <w:szCs w:val="28"/>
        </w:rPr>
        <w:t xml:space="preserve">пожарным</w:t>
      </w:r>
      <w:r>
        <w:rPr>
          <w:rFonts w:ascii="'Times New Roman'" w:hAnsi="'Times New Roman'" w:cs="'Times New Roman'"/>
          <w:color w:val="000000"/>
          <w:sz w:val="28"/>
          <w:szCs w:val="28"/>
        </w:rPr>
        <w:t xml:space="preserve"> стволом в руках шагнул из оконного проема в горящее помещение, чтобы затушить очаг возгорания. Это дежурство стало для Анатолия Сорокина последним. От полученных травм он скончался на месте.</w:t>
      </w:r>
      <w:r>
        <w:rPr>
          <w:rFonts w:ascii="'Times New Roman'" w:hAnsi="'Times New Roman'" w:cs="'Times New Roman'"/>
          <w:color w:val="000000"/>
          <w:sz w:val="28"/>
          <w:szCs w:val="28"/>
        </w:rPr>
        <w:br/>
        <w:t xml:space="preserve">Ильсияр и Анатолий познакомились в магазине. А уже через некоторое время была свадьба. Супруги, по воспоминаниям Ильсияр, ни разу не ссорились. «Вообще не заметила, как время пролетело. Прошли путь от комнаты, малосемейки и до отдельной квартиры. Был летний выходной день. Настроение было радужное, так как у мужа был последний день дежурства перед отпуском. Мне почему-то очень хотелось тогда спать. Оказалось, что Толя к тому моменту уже ушел из жизни».</w:t>
      </w:r>
      <w:r>
        <w:rPr>
          <w:rFonts w:ascii="'Times New Roman'" w:hAnsi="'Times New Roman'" w:cs="'Times New Roman'"/>
          <w:color w:val="000000"/>
          <w:sz w:val="28"/>
          <w:szCs w:val="28"/>
        </w:rPr>
        <w:br/>
        <w:t xml:space="preserve">- Я осталась в 41 год с двумя девочками 11 и 8 лет, - продолжила Ильсияр Сорокина. - Старшая дочь замкнулась и ушла в себя. Младшая &amp;ndash; долго плакала&amp;hellip; Конечно, тяжело пришлось, но я хочу поблагодарить руководство нашего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за поддержку в это трудное время. С момента гибели я получала пожизненную пенсию, дочки всегда имели возможность отдыхать летом в детских лагерях. Более того,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посодействовало девочкам при поступлении в ВУЗы. Старшая дочь окончила Казанский юридический институт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сейчас работает дознавателем. Она замужем и скоро подарит мне внучку. Младшая заканчивает учебу в КХТИ.</w:t>
      </w:r>
      <w:r>
        <w:rPr>
          <w:rFonts w:ascii="'Times New Roman'" w:hAnsi="'Times New Roman'" w:cs="'Times New Roman'"/>
          <w:color w:val="000000"/>
          <w:sz w:val="28"/>
          <w:szCs w:val="28"/>
        </w:rPr>
        <w:br/>
        <w:t xml:space="preserve">- Вдовьи судьбы в чем-то типичные, - поддержала разговор Валентина Бикбова, которая лишилась мужа - начальника караула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16 старшего лейтенанта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Бикбова Шамиля Мансуровича 12 октября 1986 года, из-за трагической случайности.</w:t>
      </w:r>
      <w:r>
        <w:rPr>
          <w:rFonts w:ascii="'Times New Roman'" w:hAnsi="'Times New Roman'" w:cs="'Times New Roman'"/>
          <w:color w:val="000000"/>
          <w:sz w:val="28"/>
          <w:szCs w:val="28"/>
        </w:rPr>
        <w:br/>
        <w:t xml:space="preserve">Около 11 часов дня поступил тревожный звонок о пожаре в жилом доме.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расчеты г. Казани выехали на место происшествия по второму повышенному номеру вызова. На помощь казанским </w:t>
      </w:r>
      <w:r>
        <w:rPr>
          <w:rFonts w:ascii="'Times New Roman'" w:hAnsi="'Times New Roman'" w:cs="'Times New Roman'"/>
          <w:b/>
          <w:color w:val="000000"/>
          <w:sz w:val="28"/>
          <w:szCs w:val="28"/>
        </w:rPr>
        <w:t xml:space="preserve">подразделениям</w:t>
      </w:r>
      <w:r>
        <w:rPr>
          <w:rFonts w:ascii="'Times New Roman'" w:hAnsi="'Times New Roman'" w:cs="'Times New Roman'"/>
          <w:color w:val="000000"/>
          <w:sz w:val="28"/>
          <w:szCs w:val="28"/>
        </w:rPr>
        <w:t xml:space="preserve"> следовала к месту пожара и автоцистерна из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16 во главе с начальником караула Бикбовым Шамилем Мансуровичем. По городским магистралям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машина следовала со включенными проблесковыми маячками и сиреной. На перекрестке улиц Восстания и Декабристов водитель троллейбуса в нарушение правил дорожного движения не пропустил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автомашину и произошло дорожно-транспортное происшествие. В результате столкновения автоцистерна опрокинулась на правую сторону, где находился начальник караула. От многочисленных травм старший лейтенант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Бикбов Ш.М. скончался на месте.</w:t>
      </w:r>
      <w:r>
        <w:rPr>
          <w:rFonts w:ascii="'Times New Roman'" w:hAnsi="'Times New Roman'" w:cs="'Times New Roman'"/>
          <w:color w:val="000000"/>
          <w:sz w:val="28"/>
          <w:szCs w:val="28"/>
        </w:rPr>
        <w:br/>
        <w:t xml:space="preserve">Начальник караула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16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МВД Татарской АССР Бикбов Шамиль Мансурович, старший лейтенант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Родился 16 июля 1951 года. На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с 24 декабря 1971 года. Захоронен на кладбище п. Юдино г. Казани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 Счастье наше оказалось недолгим, - рассказывает Валентина Бикбова. В нашей семье жила настоящая любовь. Это был замечательный человек, порядочный и уважаемый. Сыну три года было. О том, что папа больше не придет, не решилась сразу сказать. Говорила, что папа уехал в командировку. А малыш терпеливо ждал его возвращения. Мне же приходилось отворачиваться, чтобы не показывать ему свои слезы. Так, конечно, долго продолжаться не могло. Соседи ему обо всем рассказали&amp;hellip; Сейчас он &amp;ndash; копия отца, такой же высокий, красивый, кудрявый. Благодаря содействию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сын успешно завершил учебу в Казанской архитектурно-строительной академии и сейчас работает в Москве, - делится Валентина Бикбова.</w:t>
      </w:r>
      <w:r>
        <w:rPr>
          <w:rFonts w:ascii="'Times New Roman'" w:hAnsi="'Times New Roman'" w:cs="'Times New Roman'"/>
          <w:color w:val="000000"/>
          <w:sz w:val="28"/>
          <w:szCs w:val="28"/>
        </w:rPr>
        <w:br/>
        <w:t xml:space="preserve">Очень скоро 30 апреля в День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вдовы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вновь соберутся вместе во время торжественного мероприятия. На учете главка находятся 20 семей, оставшихся без кормильца &amp;ndash; героев, погибших во имя спасения других людей.</w:t>
      </w:r>
      <w:r>
        <w:rPr>
          <w:rFonts w:ascii="'Times New Roman'" w:hAnsi="'Times New Roman'" w:cs="'Times New Roman'"/>
          <w:color w:val="000000"/>
          <w:sz w:val="28"/>
          <w:szCs w:val="28"/>
        </w:rPr>
        <w:br/>
        <w:t xml:space="preserve">Информация о работе с семьями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служебных обязанностей</w:t>
      </w:r>
      <w:r>
        <w:rPr>
          <w:rFonts w:ascii="'Times New Roman'" w:hAnsi="'Times New Roman'" w:cs="'Times New Roman'"/>
          <w:b/>
          <w:color w:val="000000"/>
          <w:sz w:val="28"/>
          <w:szCs w:val="28"/>
        </w:rPr>
        <w:br/>
        <w:t xml:space="preserve">Главным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разработан и осуществляется комплекс мероприятий по работе с семьями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служебных обязанностей. Данная работа носит плановый, целенаправленный характер.</w:t>
      </w:r>
      <w:r>
        <w:rPr>
          <w:rFonts w:ascii="'Times New Roman'" w:hAnsi="'Times New Roman'" w:cs="'Times New Roman'"/>
          <w:color w:val="000000"/>
          <w:sz w:val="28"/>
          <w:szCs w:val="28"/>
        </w:rPr>
        <w:br/>
        <w:t xml:space="preserve">Совместным приказом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утверждены списки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закрепленных за ветеранами и семьями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служебных обязанностей, и обязанности должностных лиц, закрепленных за этой категорией, а также план мероприятий по работе с ветеранами и семьями погибших при исполнении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Соответствующие планы мероприятий в месячный срок были разработаны и представлены в отдел воспитательной работы и психологического обеспечения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Отчеты о проделанной работе представляются ежеквартально. Руководители </w:t>
      </w:r>
      <w:r>
        <w:rPr>
          <w:rFonts w:ascii="'Times New Roman'" w:hAnsi="'Times New Roman'" w:cs="'Times New Roman'"/>
          <w:b/>
          <w:color w:val="000000"/>
          <w:sz w:val="28"/>
          <w:szCs w:val="28"/>
        </w:rPr>
        <w:t xml:space="preserve">территориальных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и подведомственных учреждений несут персональную ответственность за работу в данном направлении.</w:t>
      </w:r>
      <w:r>
        <w:rPr>
          <w:rFonts w:ascii="'Times New Roman'" w:hAnsi="'Times New Roman'" w:cs="'Times New Roman'"/>
          <w:color w:val="000000"/>
          <w:sz w:val="28"/>
          <w:szCs w:val="28"/>
        </w:rPr>
        <w:br/>
        <w:t xml:space="preserve">На учете состоит 20 семей, в том числе 3 несовершеннолетних детей (1997 г.р., 2001 г.р. и 2002 г.р.).</w:t>
      </w:r>
      <w:r>
        <w:rPr>
          <w:rFonts w:ascii="'Times New Roman'" w:hAnsi="'Times New Roman'" w:cs="'Times New Roman'"/>
          <w:color w:val="000000"/>
          <w:sz w:val="28"/>
          <w:szCs w:val="28"/>
        </w:rPr>
        <w:br/>
        <w:t xml:space="preserve">Составлен график посещения семей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руководством с ежеквартальной периодичностью, в том числе с соблюдением торжественных и памятных дат (День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День </w:t>
      </w:r>
      <w:r>
        <w:rPr>
          <w:rFonts w:ascii="'Times New Roman'" w:hAnsi="'Times New Roman'" w:cs="'Times New Roman'"/>
          <w:b/>
          <w:color w:val="000000"/>
          <w:sz w:val="28"/>
          <w:szCs w:val="28"/>
        </w:rPr>
        <w:t xml:space="preserve">спасателя</w:t>
      </w:r>
      <w:r>
        <w:rPr>
          <w:rFonts w:ascii="'Times New Roman'" w:hAnsi="'Times New Roman'" w:cs="'Times New Roman'"/>
          <w:color w:val="000000"/>
          <w:sz w:val="28"/>
          <w:szCs w:val="28"/>
        </w:rPr>
        <w:t xml:space="preserve">, дни трагической гибели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и т.д.).</w:t>
      </w:r>
      <w:r>
        <w:rPr>
          <w:rFonts w:ascii="'Times New Roman'" w:hAnsi="'Times New Roman'" w:cs="'Times New Roman'"/>
          <w:color w:val="000000"/>
          <w:sz w:val="28"/>
          <w:szCs w:val="28"/>
        </w:rPr>
        <w:br/>
        <w:t xml:space="preserve">Семьи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систематически приглашаются в коллективы, где служили их близкие, для посещения мемориальных стендов, для участия в торжественных мероприятиях, чаепитиях и концертных программах, посвященных профессиональным праздникам и памятным датам.</w:t>
      </w:r>
      <w:r>
        <w:rPr>
          <w:rFonts w:ascii="'Times New Roman'" w:hAnsi="'Times New Roman'" w:cs="'Times New Roman'"/>
          <w:color w:val="000000"/>
          <w:sz w:val="28"/>
          <w:szCs w:val="28"/>
        </w:rPr>
        <w:br/>
        <w:t xml:space="preserve">Силами личного состава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оказывается помощь семьям в содержании, ремонте и благоустройстве мест захоронения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В 2013 году на сумму 141 450 рублей оказана благотворительная материальная помощь семьям погибших.</w:t>
      </w:r>
      <w:r>
        <w:rPr>
          <w:rFonts w:ascii="'Times New Roman'" w:hAnsi="'Times New Roman'" w:cs="'Times New Roman'"/>
          <w:color w:val="000000"/>
          <w:sz w:val="28"/>
          <w:szCs w:val="28"/>
        </w:rPr>
        <w:br/>
        <w:t xml:space="preserve">Несовершеннолетним детям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безвозмездно предоставляются билеты на новогодние представления, в цирк, в ТЮЗы. Так, было организовано приглашение на республиканскую Президентскую елку для двух несовершеннолетних детей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Оказывается систематическое содействие при поступлении детей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школы и вузы, а затем и в трудоустройстве.</w:t>
      </w:r>
      <w:r>
        <w:rPr>
          <w:rFonts w:ascii="'Times New Roman'" w:hAnsi="'Times New Roman'" w:cs="'Times New Roman'"/>
          <w:color w:val="000000"/>
          <w:sz w:val="28"/>
          <w:szCs w:val="28"/>
        </w:rPr>
        <w:br/>
        <w:t xml:space="preserve">Оказывается помощь престарелым родителям и вдовам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хозяйственных работах, выделении автотранспорта для заготовки сена, дров, проведении ремонта жилища и т.п. Жизненно важные вопросы семей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принимаются к исполнению и решаются незамедлительно. При обращении членов семей, близких родственников погибших к руководству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за адресной помощью, в обязательном порядке принимаются все зависящие от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меры по оказанию им необходимой помощи. Все семьи на сегодняшний день обеспечены благоустроенным жильем.</w:t>
      </w:r>
      <w:r>
        <w:rPr>
          <w:rFonts w:ascii="'Times New Roman'" w:hAnsi="'Times New Roman'" w:cs="'Times New Roman'"/>
          <w:color w:val="000000"/>
          <w:sz w:val="28"/>
          <w:szCs w:val="28"/>
        </w:rPr>
        <w:br/>
        <w:t xml:space="preserve">Всего за 2013 год проведено 58 встреч руководства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с семьями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При этом в обязательном порядке семьи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погибших при исполнении служебного долга, проживающие в городе Казани, посещают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центрального аппарата и Совета ветеранов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Также с семьями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работают психологи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проводя работу психодиагностического и психопрофилактического характера: проводится работа с острыми стрессовыми реакциями, а также с последствиями травматического стресса, который испытывают близкие, работа с состоянием острого горя и его отдаленными последствиями. Оказывается помощь в профориентации детей. Проводятся консультации по семейным вопросам. За 2013 год проведено 27 мероприятий.</w:t>
      </w:r>
      <w:r>
        <w:rPr>
          <w:rFonts w:ascii="'Times New Roman'" w:hAnsi="'Times New Roman'" w:cs="'Times New Roman'"/>
          <w:color w:val="000000"/>
          <w:sz w:val="28"/>
          <w:szCs w:val="28"/>
        </w:rPr>
        <w:br/>
        <w:t xml:space="preserve">Систематически работает с семьями погибших Совет ветеранов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проводится консультирование по бытовым и юридическим вопросам.</w:t>
      </w:r>
      <w:r>
        <w:rPr>
          <w:rFonts w:ascii="'Times New Roman'" w:hAnsi="'Times New Roman'" w:cs="'Times New Roman'"/>
          <w:color w:val="000000"/>
          <w:sz w:val="28"/>
          <w:szCs w:val="28"/>
        </w:rPr>
        <w:br/>
        <w:t xml:space="preserve">Память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увековечена в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где они проходили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оборудованы мемориальные уголки и стенды с портретами погибших и описанием обстоятельств их трагической гибели, куда возлагаются цветы по торжественным и памятным датам. Выпущены книги Памяти «Мы идем в огонь» (2000 г.), «Вехи боевого пути» (2002 г.), к 40-летию 1-ОФПС по РТ (2009 г.), в которых содержатся разделы, посвященные памяти погибших при исполнении служебного долга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Установлен памятник-стела, посвященный памяти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на фасаде административного здания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улице Ф. Яруллина в г. Казани, являющийся </w:t>
      </w:r>
      <w:r>
        <w:rPr>
          <w:rFonts w:ascii="'Times New Roman'" w:hAnsi="'Times New Roman'" w:cs="'Times New Roman'"/>
          <w:b/>
          <w:color w:val="000000"/>
          <w:sz w:val="28"/>
          <w:szCs w:val="28"/>
        </w:rPr>
        <w:t xml:space="preserve">главным</w:t>
      </w:r>
      <w:r>
        <w:rPr>
          <w:rFonts w:ascii="'Times New Roman'" w:hAnsi="'Times New Roman'" w:cs="'Times New Roman'"/>
          <w:color w:val="000000"/>
          <w:sz w:val="28"/>
          <w:szCs w:val="28"/>
        </w:rPr>
        <w:t xml:space="preserve"> местом проведения торжественных и траурных мероприятий. Установлены также мемориальные доски в </w:t>
      </w:r>
      <w:r>
        <w:rPr>
          <w:rFonts w:ascii="'Times New Roman'" w:hAnsi="'Times New Roman'" w:cs="'Times New Roman'"/>
          <w:b/>
          <w:color w:val="000000"/>
          <w:sz w:val="28"/>
          <w:szCs w:val="28"/>
        </w:rPr>
        <w:t xml:space="preserve">подразделениях</w:t>
      </w:r>
      <w:r>
        <w:rPr>
          <w:rFonts w:ascii="'Times New Roman'" w:hAnsi="'Times New Roman'" w:cs="'Times New Roman'"/>
          <w:color w:val="000000"/>
          <w:sz w:val="28"/>
          <w:szCs w:val="28"/>
        </w:rPr>
        <w:t xml:space="preserve">, где служили погибшие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в городах Казани, Елабуге, Лениногорске. В Лениногорске одна из улиц города названа в честь погибшего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Камиля Суфиянова.</w:t>
      </w:r>
      <w:r>
        <w:rPr>
          <w:rFonts w:ascii="'Times New Roman'" w:hAnsi="'Times New Roman'" w:cs="'Times New Roman'"/>
          <w:color w:val="000000"/>
          <w:sz w:val="28"/>
          <w:szCs w:val="28"/>
        </w:rPr>
        <w:br/>
        <w:t xml:space="preserve">В первом квартале 2014 года работа в этом направлении продолжена. Так, проведены 32 встречи руководителей с семьями погибших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в том числе проведены поздравления вдов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с Международным женским днем 8 Марта. Оказана материальная помощь (в том числе вручены подарки) на сумму 13500 рублей.</w:t>
      </w:r>
      <w:r>
        <w:rPr>
          <w:rFonts w:ascii="'Times New Roman'" w:hAnsi="'Times New Roman'" w:cs="'Times New Roman'"/>
          <w:color w:val="000000"/>
          <w:sz w:val="28"/>
          <w:szCs w:val="28"/>
        </w:rPr>
        <w:br/>
        <w:t xml:space="preserve">#Казань</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(Новости Курска ✔)</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13:07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ce11eb"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Курские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доказали, что «не тряпки», отжавшись перед камерой</w:t>
      </w:r>
      <w:r>
        <w:rPr>
          <w:rFonts w:ascii="'Times New Roman'" w:hAnsi="'Times New Roman'" w:cs="'Times New Roman'"/>
          <w:color w:val="000000"/>
          <w:sz w:val="28"/>
          <w:szCs w:val="28"/>
        </w:rPr>
        <w:br/>
        <w:t xml:space="preserve">_________________________________________________</w:t>
      </w:r>
      <w:r>
        <w:rPr>
          <w:rFonts w:ascii="'Times New Roman'" w:hAnsi="'Times New Roman'" w:cs="'Times New Roman'"/>
          <w:color w:val="000000"/>
          <w:sz w:val="28"/>
          <w:szCs w:val="28"/>
        </w:rPr>
        <w:br/>
        <w:t xml:space="preserve">Курские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приняли участие во флешмобе «Докажи, что ты не тряпка», который уже около трех недель активно шагает по интернету. По его условиям любой желающий может отжаться не менее 30 раз, снять этот процесс на видео и разместить в сети. При этом эстафета передается троим следующим участникам.</w:t>
      </w:r>
      <w:r>
        <w:rPr>
          <w:rFonts w:ascii="'Times New Roman'" w:hAnsi="'Times New Roman'" w:cs="'Times New Roman'"/>
          <w:color w:val="000000"/>
          <w:sz w:val="28"/>
          <w:szCs w:val="28"/>
        </w:rPr>
        <w:br/>
        <w:t xml:space="preserve">В интернет-акции уже приняли участие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Севастополя, Керчи, Волгограда, Нижнего Новгорода,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Как рассказали в пресс-службе ГУ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России по Курской области, в Курске задал тон замначальника регионального управления Сергей Шаров. Эстафету он передал своим коллегам, в том числе </w:t>
      </w:r>
      <w:r>
        <w:rPr>
          <w:rFonts w:ascii="'Times New Roman'" w:hAnsi="'Times New Roman'" w:cs="'Times New Roman'"/>
          <w:b/>
          <w:color w:val="000000"/>
          <w:sz w:val="28"/>
          <w:szCs w:val="28"/>
        </w:rPr>
        <w:t xml:space="preserve">огнеборцам</w:t>
      </w:r>
      <w:r>
        <w:rPr>
          <w:rFonts w:ascii="'Times New Roman'" w:hAnsi="'Times New Roman'" w:cs="'Times New Roman'"/>
          <w:color w:val="000000"/>
          <w:sz w:val="28"/>
          <w:szCs w:val="28"/>
        </w:rPr>
        <w:t xml:space="preserve"> ПЧ №1 Курска.</w:t>
      </w:r>
      <w:r>
        <w:rPr>
          <w:rFonts w:ascii="'Times New Roman'" w:hAnsi="'Times New Roman'" w:cs="'Times New Roman'"/>
          <w:color w:val="000000"/>
          <w:sz w:val="28"/>
          <w:szCs w:val="28"/>
        </w:rPr>
        <w:br/>
        <w:t xml:space="preserve">Выполнить такой норматив для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труда не составило. К тому же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организовали несколько заходов: с каждым разом количество участников увеличивалось. По эстафете приняли участие во флешмобе 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ПЧ №4,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АСС Курской области и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АСФ Курска.</w:t>
      </w:r>
      <w:r>
        <w:rPr>
          <w:rFonts w:ascii="'Times New Roman'" w:hAnsi="'Times New Roman'" w:cs="'Times New Roman'"/>
          <w:color w:val="000000"/>
          <w:sz w:val="28"/>
          <w:szCs w:val="28"/>
        </w:rPr>
        <w:br/>
        <w:t xml:space="preserve">«Наша профессия обязывает быть готовым к любой внештатной ситуации!» – подтвердили курские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и спокойно выполнили «норматив».</w:t>
      </w:r>
    </w:p>
    <w:p>
      <w:pPr>
        <w:pStyle w:val="Heading3PHPDOCX"/>
        <w:widowControl w:val="on"/>
        <w:pBdr/>
        <w:spacing w:before="246" w:after="246" w:line="225" w:lineRule="auto"/>
        <w:ind w:left="0" w:right="0"/>
        <w:jc w:val="left"/>
        <w:outlineLvl w:val="2"/>
      </w:pPr>
      <w:r>
        <w:rPr>
          <w:b/>
          <w:color w:val="000000"/>
          <w:sz w:val="25"/>
          <w:szCs w:val="25"/>
        </w:rPr>
        <w:t xml:space="preserve">Запись (Kevin Polio)</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10:27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cf2096"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пройдут крупномасштабные учения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http://t.co/2pD9n9YegF #FF_RU</w:t>
      </w:r>
    </w:p>
    <w:p>
      <w:pPr>
        <w:pStyle w:val="Heading3PHPDOCX"/>
        <w:widowControl w:val="on"/>
        <w:pBdr/>
        <w:spacing w:before="246" w:after="246" w:line="225" w:lineRule="auto"/>
        <w:ind w:left="0" w:right="0"/>
        <w:jc w:val="left"/>
        <w:outlineLvl w:val="2"/>
      </w:pPr>
      <w:r>
        <w:rPr>
          <w:b/>
          <w:color w:val="000000"/>
          <w:sz w:val="25"/>
          <w:szCs w:val="25"/>
        </w:rPr>
        <w:t xml:space="preserve">Запись (Эмиль, 27 лет)</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10:21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d0941f"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крупномасштабные учения</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(Знамя труда Альметьевск)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10:08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d112bb"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проводятся крупномасштабные учения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br/>
        <w:t xml:space="preserve">http://zt16.ru/index.php/home-page/ekspress-novosti/5140-v-tatarstane-provodyatsya-krupnomasshtabnye-ucheniya-mchs</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(ВТеме РТ)</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10:00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d1cbb3"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r>
        <w:rPr>
          <w:rFonts w:ascii="'Times New Roman'" w:hAnsi="'Times New Roman'" w:cs="'Times New Roman'"/>
          <w:color w:val="000000"/>
          <w:sz w:val="28"/>
          <w:szCs w:val="28"/>
        </w:rPr>
        <w:br/>
        <w:t xml:space="preserve">http://www.evening-kazan.ru/news/s-15-po-17-aprelya-mchs-provedet-v-tatarstane-krupnomasshtabnoe-uchenie.html</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(Новости Татарстана)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08:15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d23c43"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проводятся крупномасштабные учения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br/>
        <w:t xml:space="preserve">http://intertat.ru/ru/novosti/item/27791-v-tatarstane-provodyatsya-krupnomasshtabnyie-ucheniya-mchs.html</w:t>
      </w:r>
    </w:p>
    <w:p>
      <w:pPr>
        <w:pStyle w:val="Heading3PHPDOCX"/>
        <w:widowControl w:val="on"/>
        <w:pBdr/>
        <w:spacing w:before="246" w:after="246" w:line="225" w:lineRule="auto"/>
        <w:ind w:left="0" w:right="0"/>
        <w:jc w:val="left"/>
        <w:outlineLvl w:val="2"/>
      </w:pPr>
      <w:r>
        <w:rPr>
          <w:b/>
          <w:color w:val="000000"/>
          <w:sz w:val="25"/>
          <w:szCs w:val="25"/>
        </w:rPr>
        <w:t xml:space="preserve">Запись (Виктор Доркин)</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07:07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d2a546"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(Росбизнес)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07:07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d3141c"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 http://t.co/ViofEIw3zt</w:t>
      </w:r>
    </w:p>
    <w:p>
      <w:pPr>
        <w:pStyle w:val="Heading3PHPDOCX"/>
        <w:widowControl w:val="on"/>
        <w:pBdr/>
        <w:spacing w:before="246" w:after="246" w:line="225" w:lineRule="auto"/>
        <w:ind w:left="0" w:right="0"/>
        <w:jc w:val="left"/>
        <w:outlineLvl w:val="2"/>
      </w:pPr>
      <w:r>
        <w:rPr>
          <w:b/>
          <w:color w:val="000000"/>
          <w:sz w:val="25"/>
          <w:szCs w:val="25"/>
        </w:rPr>
        <w:t xml:space="preserve">Запись (Мафтуха Ипатьева)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06:50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d48742"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(Oktavian Pestov)</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06:50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d552c9"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(Дорофей Никифоров)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06:50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d6b35c"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(Rodion Grishin)</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06:50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e0b0d77776"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(Негатив)</w:t>
      </w:r>
    </w:p>
    <w:p>
      <w:pPr>
        <w:widowControl w:val="on"/>
        <w:pBdr/>
        <w:spacing w:before="240" w:after="240" w:line="240" w:lineRule="auto"/>
        <w:ind w:left="0" w:right="0"/>
        <w:jc w:val="left"/>
      </w:pPr>
      <w:r>
        <w:rPr>
          <w:color w:val="000000"/>
          <w:sz w:val="24"/>
          <w:szCs w:val="24"/>
        </w:rPr>
        <w:t xml:space="preserve">В отчете 0 сообщений из них 0 тем и 0 перепечаток</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(Видео)</w:t>
      </w:r>
    </w:p>
    <w:p>
      <w:pPr>
        <w:widowControl w:val="on"/>
        <w:pBdr/>
        <w:spacing w:before="240" w:after="240" w:line="240" w:lineRule="auto"/>
        <w:ind w:left="0" w:right="0"/>
        <w:jc w:val="left"/>
      </w:pPr>
      <w:r>
        <w:rPr>
          <w:color w:val="000000"/>
          <w:sz w:val="24"/>
          <w:szCs w:val="24"/>
        </w:rPr>
        <w:t xml:space="preserve">В отчете 0 сообщений из них 0 тем и 0 перепечаток</w:t>
      </w:r>
    </w:p>
    <w:sectPr xmlns:w="http://schemas.openxmlformats.org/wordprocessingml/2006/main" w:rsidR="00AC197E" w:rsidRPr="00DF064E" w:rsidSect="000F6147">
      <w:footerReference xmlns:r="http://schemas.openxmlformats.org/officeDocument/2006/relationships" w:type="default" r:id="rId1534e0b1191f36"/>
      <w:footerReference xmlns:r="http://schemas.openxmlformats.org/officeDocument/2006/relationships" w:type="even" r:id="rId1534e0b1191d7d"/>
      <w:footerReference xmlns:r="http://schemas.openxmlformats.org/officeDocument/2006/relationships" w:type="first" r:id="rId1534e0b1191b82"/>
      <w:headerReference xmlns:r="http://schemas.openxmlformats.org/officeDocument/2006/relationships" w:type="first" r:id="rId1534e0b11919ed"/>
      <w:headerReference xmlns:r="http://schemas.openxmlformats.org/officeDocument/2006/relationships" w:type="default" r:id="rId1534e0b1191834"/>
      <w:headerReference xmlns:r="http://schemas.openxmlformats.org/officeDocument/2006/relationships" w:type="even" r:id="rId1534e0b11907b6"/>
      <w:type w:val="nextPage"/>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C5" w:rsidRPr="00EA71C6" w:rsidRDefault="00FD4CC5">
    <w:pPr>
      <w:jc w:val="center"/>
      <w:rPr>
        <w:sz w:val="24"/>
        <w:szCs w:val="24"/>
      </w:rPr>
    </w:pPr>
    <w:r w:rsidRPr="00EA71C6">
      <w:rPr>
        <w:sz w:val="24"/>
        <w:szCs w:val="24"/>
      </w:rPr>
      <w:fldChar w:fldCharType="begin"/>
    </w:r>
    <w:r w:rsidRPr="00EA71C6">
      <w:rPr>
        <w:sz w:val="24"/>
        <w:szCs w:val="24"/>
      </w:rPr>
      <w:instrText>PAGE \* MERGEFORMAT</w:instrText>
    </w:r>
    <w:r w:rsidRPr="00EA71C6">
      <w:rPr>
        <w:sz w:val="24"/>
        <w:szCs w:val="24"/>
      </w:rPr>
      <w:fldChar w:fldCharType="separate"/>
    </w:r>
    <w:r w:rsidR="00423183">
      <w:rPr>
        <w:noProof/>
        <w:sz w:val="24"/>
        <w:szCs w:val="24"/>
      </w:rPr>
      <w:t>1</w:t>
    </w:r>
    <w:r w:rsidRPr="00EA71C6">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C5" w:rsidRDefault="00D247AE" w:rsidP="00D247AE">
    <w:pPr>
      <w:spacing w:after="0" w:line="240" w:lineRule="auto"/>
      <w:jc w:val="right"/>
      <w:rPr>
        <w:color w:val="595959" w:themeColor="text1" w:themeTint="A6"/>
        <w:lang w:val="en-US"/>
      </w:rPr>
    </w:pPr>
    <w:r>
      <w:rPr>
        <w:b/>
        <w:noProof/>
        <w:color w:val="000000"/>
        <w:sz w:val="24"/>
        <w:szCs w:val="24"/>
      </w:rPr>
      <mc:AlternateContent>
        <mc:Choice Requires="wps">
          <w:drawing>
            <wp:anchor distT="0" distB="0" distL="114300" distR="114300" simplePos="0" relativeHeight="251659264" behindDoc="0" locked="0" layoutInCell="1" allowOverlap="1" wp14:anchorId="524A7D3F" wp14:editId="0EB3A917">
              <wp:simplePos x="0" y="0"/>
              <wp:positionH relativeFrom="column">
                <wp:posOffset>4386</wp:posOffset>
              </wp:positionH>
              <wp:positionV relativeFrom="paragraph">
                <wp:posOffset>475453</wp:posOffset>
              </wp:positionV>
              <wp:extent cx="5784112" cy="0"/>
              <wp:effectExtent l="0" t="0" r="2667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784112"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37.45pt" to="455.8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" strokecolor="#d8d8d8 [2732]"/>
          </w:pict>
        </mc:Fallback>
      </mc:AlternateContent>
    </w:r>
    <w:r w:rsidR="00EA71C6">
      <w:rPr>
        <w:b/>
        <w:noProof/>
        <w:color w:val="000000"/>
        <w:sz w:val="24"/>
        <w:szCs w:val="24"/>
      </w:rPr>
      <w:drawing>
        <wp:anchor distT="0" distB="0" distL="114300" distR="114300" simplePos="0" relativeHeight="251658240" behindDoc="1" locked="0" layoutInCell="1" allowOverlap="1" wp14:anchorId="1D6A8A9C" wp14:editId="1B543F71">
          <wp:simplePos x="0" y="0"/>
          <wp:positionH relativeFrom="column">
            <wp:posOffset>-82550</wp:posOffset>
          </wp:positionH>
          <wp:positionV relativeFrom="paragraph">
            <wp:posOffset>-57150</wp:posOffset>
          </wp:positionV>
          <wp:extent cx="1509395" cy="302895"/>
          <wp:effectExtent l="0" t="0" r="0" b="1905"/>
          <wp:wrapThrough wrapText="bothSides">
            <wp:wrapPolygon edited="0">
              <wp:start x="0" y="0"/>
              <wp:lineTo x="0" y="20377"/>
              <wp:lineTo x="21264" y="20377"/>
              <wp:lineTo x="21264" y="0"/>
              <wp:lineTo x="0" y="0"/>
            </wp:wrapPolygon>
          </wp:wrapThrough>
          <wp:docPr id="2" name="Рисунок 2" descr="K:\Work\pressindex\отчет\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ork\pressindex\отчет\dow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9395" cy="3028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247AE">
      <w:rPr>
        <w:color w:val="595959" w:themeColor="text1" w:themeTint="A6"/>
      </w:rPr>
      <w:t>PRESSINDEX.RU</w:t>
    </w:r>
  </w:p>
  <w:p w:rsidR="00423183" w:rsidRDefault="00423183" w:rsidP="00D247AE">
    <w:pPr>
      <w:spacing w:after="0" w:line="240" w:lineRule="auto"/>
      <w:jc w:val="right"/>
      <w:rPr>
        <w:color w:val="595959" w:themeColor="text1" w:themeTint="A6"/>
        <w:lang w:val="en-US"/>
      </w:rPr>
    </w:pPr>
  </w:p>
  <w:p w:rsidR="00423183" w:rsidRDefault="00423183" w:rsidP="00D247AE">
    <w:pPr>
      <w:spacing w:after="0" w:line="240" w:lineRule="auto"/>
      <w:jc w:val="right"/>
      <w:rPr>
        <w:color w:val="595959" w:themeColor="text1" w:themeTint="A6"/>
        <w:lang w:val="en-US"/>
      </w:rPr>
    </w:pPr>
  </w:p>
  <w:p w:rsidR="00423183" w:rsidRPr="00423183" w:rsidRDefault="00423183" w:rsidP="00D247AE">
    <w:pPr>
      <w:spacing w:after="0" w:line="240" w:lineRule="auto"/>
      <w:jc w:val="right"/>
      <w:rPr>
        <w:lang w:val="en-US"/>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updateField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ing1PHPDOCX">
    <w:name w:val="Heading 1 PHPDOCX"/>
    <w:basedOn w:val="a"/>
    <w:next w:val="a"/>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1">
    <w:name w:val="toc 1"/>
    <w:aliases w:val="TDC1"/>
    <w:basedOn w:val="a"/>
    <w:next w:val="a"/>
    <w:autoRedefine/>
    <w:uiPriority w:val="39"/>
    <w:unhideWhenUsed/>
    <w:qFormat/>
    <w:rsid w:val="00C82ACC"/>
    <w:pPr>
      <w:framePr w:wrap="notBeside" w:vAnchor="text" w:hAnchor="text" w:y="1"/>
      <w:shd w:val="clear" w:color="auto" w:fill="FFFFFF" w:themeFill="background1"/>
      <w:spacing w:after="100"/>
    </w:pPr>
    <w:rPr>
      <w:rFonts w:ascii="Times New Roman" w:hAnsi="Times New Roman"/>
      <w:b/>
      <w:sz w:val="44"/>
    </w:rPr>
  </w:style>
  <w:style w:type="paragraph" w:styleId="2">
    <w:name w:val="toc 2"/>
    <w:aliases w:val="TDC2"/>
    <w:basedOn w:val="a"/>
    <w:next w:val="a"/>
    <w:autoRedefine/>
    <w:uiPriority w:val="39"/>
    <w:unhideWhenUsed/>
    <w:qFormat/>
    <w:rsid w:val="00A750A9"/>
    <w:pPr>
      <w:spacing w:after="100"/>
      <w:ind w:left="220"/>
    </w:pPr>
    <w:rPr>
      <w:rFonts w:ascii="Times New Roman" w:hAnsi="Times New Roman"/>
      <w:sz w:val="36"/>
    </w:rPr>
  </w:style>
  <w:style w:type="paragraph" w:styleId="3">
    <w:name w:val="toc 3"/>
    <w:aliases w:val="TDC3"/>
    <w:basedOn w:val="a"/>
    <w:next w:val="a"/>
    <w:autoRedefine/>
    <w:uiPriority w:val="39"/>
    <w:unhideWhenUsed/>
    <w:qFormat/>
    <w:rsid w:val="00A750A9"/>
    <w:pPr>
      <w:spacing w:after="100"/>
      <w:ind w:left="440"/>
    </w:pPr>
    <w:rPr>
      <w:rFonts w:ascii="Times New Roman" w:hAnsi="Times New Roman"/>
      <w:color w:val="000000" w:themeColor="text1"/>
      <w:sz w:val="32"/>
    </w:rPr>
  </w:style>
  <w:style w:type="paragraph" w:styleId="4">
    <w:name w:val="toc 4"/>
    <w:basedOn w:val="a"/>
    <w:next w:val="a"/>
    <w:autoRedefine/>
    <w:uiPriority w:val="39"/>
    <w:unhideWhenUsed/>
    <w:rsid w:val="008D23F6"/>
    <w:pPr>
      <w:spacing w:after="100"/>
      <w:ind w:left="660"/>
    </w:pPr>
  </w:style>
  <w:style w:type="paragraph" w:styleId="5">
    <w:name w:val="toc 5"/>
    <w:basedOn w:val="a"/>
    <w:next w:val="a"/>
    <w:autoRedefine/>
    <w:uiPriority w:val="39"/>
    <w:unhideWhenUsed/>
    <w:rsid w:val="008D23F6"/>
    <w:pPr>
      <w:spacing w:after="100"/>
      <w:ind w:left="8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4e0af40ea78" Type="http://schemas.openxmlformats.org/officeDocument/2006/relationships/image" Target="media/imgrId1534e0af40ea78.png"/><Relationship Id="rId12042646" Type="http://schemas.openxmlformats.org/officeDocument/2006/relationships/chart" Target="charts/chart12042646.xml"/><Relationship Id="rId12042647" Type="http://schemas.openxmlformats.org/officeDocument/2006/relationships/chart" Target="charts/chart12042647.xml"/><Relationship Id="rId1534e0af82be03" Type="http://schemas.openxmlformats.org/officeDocument/2006/relationships/hyperlink" Target="http://www.16.mchs.gov.ru/operationalpage/emergency/detail.php?ID=52667" TargetMode="External"/><Relationship Id="rId1534e0af83f0ee" Type="http://schemas.openxmlformats.org/officeDocument/2006/relationships/hyperlink" Target="http://www.16.mchs.gov.ru/operationalpage/emergency/detail.php?ID=52635" TargetMode="External"/><Relationship Id="rId1534e0af85d7e9" Type="http://schemas.openxmlformats.org/officeDocument/2006/relationships/hyperlink" Target="http://www.16.mchs.gov.ru/operationalpage/emergency/detail.php?ID=52621" TargetMode="External"/><Relationship Id="rId1534e0af874bea" Type="http://schemas.openxmlformats.org/officeDocument/2006/relationships/hyperlink" Target="http://www.16.mchs.gov.ru/operationalpage/emergency/detail.php?ID=52618" TargetMode="External"/><Relationship Id="rId1534e0af885f45" Type="http://schemas.openxmlformats.org/officeDocument/2006/relationships/hyperlink" Target="http://www.16.mchs.gov.ru/operationalpage/emergency/detail.php?ID=52615" TargetMode="External"/><Relationship Id="rId1534e0af8cd4af" Type="http://schemas.openxmlformats.org/officeDocument/2006/relationships/hyperlink" Target="http://www.16.mchs.gov.ru/news/detail.php?news=52612" TargetMode="External"/><Relationship Id="rId1534e0af987f3e" Type="http://schemas.openxmlformats.org/officeDocument/2006/relationships/hyperlink" Target="http://www.16.mchs.gov.ru/news/detail.php?news=52600" TargetMode="External"/><Relationship Id="rId1534e0af9bcb53" Type="http://schemas.openxmlformats.org/officeDocument/2006/relationships/hyperlink" Target="http://www.16.mchs.gov.ru/news/detail.php?news=52579" TargetMode="External"/><Relationship Id="rId1534e0afae8832" Type="http://schemas.openxmlformats.org/officeDocument/2006/relationships/hyperlink" Target="http://www.16.mchs.gov.ru/news/detail.php?news=52582" TargetMode="External"/><Relationship Id="rId1534e0afb17a67" Type="http://schemas.openxmlformats.org/officeDocument/2006/relationships/hyperlink" Target="http://www.16.mchs.gov.ru/operationalpage/emergency/detail.php?ID=52590" TargetMode="External"/><Relationship Id="rId1534e0afb4686e" Type="http://schemas.openxmlformats.org/officeDocument/2006/relationships/hyperlink" Target="http://www.16.mchs.gov.ru/operationalpage/emergency/detail.php?ID=52587" TargetMode="External"/><Relationship Id="rId1534e0afb62061" Type="http://schemas.openxmlformats.org/officeDocument/2006/relationships/hyperlink" Target="http://www.16.mchs.gov.ru/operationalpage/emergency/detail.php?ID=52576" TargetMode="External"/><Relationship Id="rId1534e0afb72b93" Type="http://schemas.openxmlformats.org/officeDocument/2006/relationships/hyperlink" Target="http://www.16.mchs.gov.ru/operationalpage/emergency/detail.php?ID=52571" TargetMode="External"/><Relationship Id="rId1534e0afb8309b" Type="http://schemas.openxmlformats.org/officeDocument/2006/relationships/hyperlink" Target="http://www.16.mchs.gov.ru/operationalpage/emergency/detail.php?ID=52566" TargetMode="External"/><Relationship Id="rId1534e0afba3edc" Type="http://schemas.openxmlformats.org/officeDocument/2006/relationships/hyperlink" Target="http://www.16.mchs.gov.ru/news/detail.php?news=52569" TargetMode="External"/><Relationship Id="rId1534e0afbb56dc" Type="http://schemas.openxmlformats.org/officeDocument/2006/relationships/hyperlink" Target="http://www.16.mchs.gov.ru/operationalpage/emergency/detail.php?ID=52560" TargetMode="External"/><Relationship Id="rId12042648" Type="http://schemas.openxmlformats.org/officeDocument/2006/relationships/chart" Target="charts/chart12042648.xml"/><Relationship Id="rId12042649" Type="http://schemas.openxmlformats.org/officeDocument/2006/relationships/chart" Target="charts/chart12042649.xml"/><Relationship Id="rId1534e0affbc822" Type="http://schemas.openxmlformats.org/officeDocument/2006/relationships/hyperlink" Target="http://habarovsk.bezformata.ru/listnews/obstanovka-na-territorii-habarovskogo-kraya/19328161/" TargetMode="External"/><Relationship Id="rId1534e0affc7123" Type="http://schemas.openxmlformats.org/officeDocument/2006/relationships/hyperlink" Target="http://vuslon.ru/ru/the-news/item/2475-i-okurki-ne-brosayte-gde-popalo-nikogda-pozhar-v-shelange.html" TargetMode="External"/><Relationship Id="rId1534e0affd4269" Type="http://schemas.openxmlformats.org/officeDocument/2006/relationships/hyperlink" Target="http://kazan.bezformata.ru/listnews/sluchai-vozgoraniya-suhoj-travi/19320468/" TargetMode="External"/><Relationship Id="rId1534e0affdf344" Type="http://schemas.openxmlformats.org/officeDocument/2006/relationships/hyperlink" Target="http://mchs.tatar.ru/rus/index.htm/news/290339.htm" TargetMode="External"/><Relationship Id="rId1534e0afff1847" Type="http://schemas.openxmlformats.org/officeDocument/2006/relationships/hyperlink" Target="http://prokazan.ru/news/view/89595" TargetMode="External"/><Relationship Id="rId1534e0b00087ec" Type="http://schemas.openxmlformats.org/officeDocument/2006/relationships/hyperlink" Target="http://kazan.bezformata.ru/listnews/smogut-posetit-muzei-besplatno/19312802/" TargetMode="External"/><Relationship Id="rId1534e0b0012a05" Type="http://schemas.openxmlformats.org/officeDocument/2006/relationships/hyperlink" Target="http://kazan.bezformata.ru/listnews/tatarstane-vvodyat-osobij-protivopozharnij/19312801/" TargetMode="External"/><Relationship Id="rId1534e0b0023eda" Type="http://schemas.openxmlformats.org/officeDocument/2006/relationships/hyperlink" Target="http://mozlife.ru/stati/o-mozhge/mozhginskie-konkursanty-festivalja-vesen.html" TargetMode="External"/><Relationship Id="rId1534e0b0039b20" Type="http://schemas.openxmlformats.org/officeDocument/2006/relationships/hyperlink" Target="http://www.tatpressa.ru/news/?id=14341" TargetMode="External"/><Relationship Id="rId1534e0b00441e8" Type="http://schemas.openxmlformats.org/officeDocument/2006/relationships/hyperlink" Target="http://tatarnews.ru/shortnews/5657" TargetMode="External"/><Relationship Id="rId1534e0b004d351" Type="http://schemas.openxmlformats.org/officeDocument/2006/relationships/hyperlink" Target="http://kznportal.ru/news/3327" TargetMode="External"/><Relationship Id="rId1534e0b0059a63" Type="http://schemas.openxmlformats.org/officeDocument/2006/relationships/hyperlink" Target="http://kazan.bezformata.ru/listnews/smogut-besplatno-posetit-muzei/19311158/" TargetMode="External"/><Relationship Id="rId1534e0b009ccf4" Type="http://schemas.openxmlformats.org/officeDocument/2006/relationships/hyperlink" Target="http://kazan.bezformata.ru/listnews/rt-na-territorii-respubliki-tatarstan/19308722/" TargetMode="External"/><Relationship Id="rId1534e0b00a84e5" Type="http://schemas.openxmlformats.org/officeDocument/2006/relationships/hyperlink" Target="http://nijnekamsk.bezformata.ru/listnews/nizhnekamske-nachinayutsya-repetitcii-parada/19310193/" TargetMode="External"/><Relationship Id="rId1534e0b01280bd" Type="http://schemas.openxmlformats.org/officeDocument/2006/relationships/hyperlink" Target="http://elitat.ru/?rub=2&amp;st=12299&amp;type=3" TargetMode="External"/><Relationship Id="rId1534e0b0138711" Type="http://schemas.openxmlformats.org/officeDocument/2006/relationships/hyperlink" Target="http://news.mail.ru/inregions/volgaregion/16/society/17846188/" TargetMode="External"/><Relationship Id="rId1534e0b01471e0" Type="http://schemas.openxmlformats.org/officeDocument/2006/relationships/hyperlink" Target="http://prokazan.ru/news/view/89588" TargetMode="External"/><Relationship Id="rId1534e0b01df160" Type="http://schemas.openxmlformats.org/officeDocument/2006/relationships/hyperlink" Target="http://mchs.tatar.ru/rus/index.htm/news/290184.htm" TargetMode="External"/><Relationship Id="rId1534e0b020085c" Type="http://schemas.openxmlformats.org/officeDocument/2006/relationships/hyperlink" Target="http://efir24.tv/all-news/culture/kazan_could_visit_the_museums_for_free/" TargetMode="External"/><Relationship Id="rId1534e0b020a756" Type="http://schemas.openxmlformats.org/officeDocument/2006/relationships/hyperlink" Target="http://gorodskoyportal.ru/kazan/news/society/4339495/" TargetMode="External"/><Relationship Id="rId1534e0b0213db4" Type="http://schemas.openxmlformats.org/officeDocument/2006/relationships/hyperlink" Target="http://kazan.bezformata.ru/listnews/kazani-smogut-posetit-muzei/19306385/" TargetMode="External"/><Relationship Id="rId1534e0b021ce88" Type="http://schemas.openxmlformats.org/officeDocument/2006/relationships/hyperlink" Target="http://intertat.ru/ru/obschestvo/item/27824-v-tatarstane-vvodyat-osobo-protivopozharnyiy-rezhim.html" TargetMode="External"/><Relationship Id="rId1534e0b02b8245" Type="http://schemas.openxmlformats.org/officeDocument/2006/relationships/hyperlink" Target="http://kazan.bezformata.ru/listnews/sotrudnikov-pogibshih-pri-ispolnenii/19304875/" TargetMode="External"/><Relationship Id="rId1534e0b032f229" Type="http://schemas.openxmlformats.org/officeDocument/2006/relationships/hyperlink" Target="http://gorodskoyportal.ru/kazan/news/official/4339426/" TargetMode="External"/><Relationship Id="rId1534e0b03408f0" Type="http://schemas.openxmlformats.org/officeDocument/2006/relationships/hyperlink" Target="http://news.mail.ru/inregions/volgaregion/16/society/17843600/" TargetMode="External"/><Relationship Id="rId1534e0b034b259" Type="http://schemas.openxmlformats.org/officeDocument/2006/relationships/hyperlink" Target="http://www.tatpressa.ru/news/?id=14338" TargetMode="External"/><Relationship Id="rId1534e0b035783a" Type="http://schemas.openxmlformats.org/officeDocument/2006/relationships/hyperlink" Target="http://www.kzn.ru/news/43308-s-21-po-27-aprelya-zhiteli-kazani-smogut-posetit-muzei-besplatno" TargetMode="External"/><Relationship Id="rId1534e0b0366245" Type="http://schemas.openxmlformats.org/officeDocument/2006/relationships/hyperlink" Target="http://rt.rbc.ru/tatarstan_freenews/15/04/2014/917950.shtml" TargetMode="External"/><Relationship Id="rId1534e0b03ea027" Type="http://schemas.openxmlformats.org/officeDocument/2006/relationships/hyperlink" Target="http://mchs.tatar.ru/rus/index.htm/news/290124.htm" TargetMode="External"/><Relationship Id="rId1534e0b040beaa" Type="http://schemas.openxmlformats.org/officeDocument/2006/relationships/hyperlink" Target="http://sochi.bezformata.ru/listnews/letsya-muzika-muzika/19301400/" TargetMode="External"/><Relationship Id="rId1534e0b046fea2" Type="http://schemas.openxmlformats.org/officeDocument/2006/relationships/hyperlink" Target="http://www.business-gazeta.ru/article/101800/" TargetMode="External"/><Relationship Id="rId1534e0b048861d" Type="http://schemas.openxmlformats.org/officeDocument/2006/relationships/hyperlink" Target="http://gorodskoyportal.ru/kazan/news/news/4339315/" TargetMode="External"/><Relationship Id="rId1534e0b0498e93" Type="http://schemas.openxmlformats.org/officeDocument/2006/relationships/hyperlink" Target="http://mchs.tatar.ru/rus/index.htm/news/289945.htm" TargetMode="External"/><Relationship Id="rId1534e0b04a8b7a" Type="http://schemas.openxmlformats.org/officeDocument/2006/relationships/hyperlink" Target="http://intertat.ru/ru/novosti/item/27791-v-tatarstane-provodyatsya-krupnomasshtabnyie-ucheniya-mchs.html" TargetMode="External"/><Relationship Id="rId1534e0b04b65fd" Type="http://schemas.openxmlformats.org/officeDocument/2006/relationships/hyperlink" Target="http://bugulma.bezformata.ru/listnews/krupnomasshtabnie-ucheniya-mchs/19293543/" TargetMode="External"/><Relationship Id="rId1534e0b0503a98" Type="http://schemas.openxmlformats.org/officeDocument/2006/relationships/hyperlink" Target="http://kazan.bezformata.ru/listnews/harakternie-proisshestviya-za-minuvshie/19294776/" TargetMode="External"/><Relationship Id="rId1534e0b052874e" Type="http://schemas.openxmlformats.org/officeDocument/2006/relationships/hyperlink" Target="http://kursk.bezformata.ru/listnews/kurskie-spasateli-i-pozharnie-prinyali/19293137/" TargetMode="External"/><Relationship Id="rId1534e0b053adcf" Type="http://schemas.openxmlformats.org/officeDocument/2006/relationships/hyperlink" Target="http://www.business-gazeta.ru/article/101776/" TargetMode="External"/><Relationship Id="rId12042650" Type="http://schemas.openxmlformats.org/officeDocument/2006/relationships/chart" Target="charts/chart12042650.xml"/><Relationship Id="rId12042651" Type="http://schemas.openxmlformats.org/officeDocument/2006/relationships/chart" Target="charts/chart12042651.xml"/><Relationship Id="rId1534e0b069dcc3" Type="http://schemas.openxmlformats.org/officeDocument/2006/relationships/hyperlink" Target="http://kazan.bezformata.ru/listnews/sluchai-vozgoraniya-suhoj-travi/19320468/" TargetMode="External"/><Relationship Id="rId1534e0b06daa7e" Type="http://schemas.openxmlformats.org/officeDocument/2006/relationships/hyperlink" Target="http://kazan.bezformata.ru/listnews/rt-na-territorii-respubliki-tatarstan/19308722/" TargetMode="External"/><Relationship Id="rId1534e0b076562e" Type="http://schemas.openxmlformats.org/officeDocument/2006/relationships/hyperlink" Target="http://kazan.bezformata.ru/listnews/sotrudnikov-pogibshih-pri-ispolnenii/19304875/" TargetMode="External"/><Relationship Id="rId1534e0b0775d0c" Type="http://schemas.openxmlformats.org/officeDocument/2006/relationships/hyperlink" Target="http://bugulma.bezformata.ru/listnews/krupnomasshtabnie-ucheniya-mchs/19293543/" TargetMode="External"/><Relationship Id="rId12042652" Type="http://schemas.openxmlformats.org/officeDocument/2006/relationships/chart" Target="charts/chart12042652.xml"/><Relationship Id="rId12042653" Type="http://schemas.openxmlformats.org/officeDocument/2006/relationships/chart" Target="charts/chart12042653.xml"/><Relationship Id="rId1534e0b0be5bcf" Type="http://schemas.openxmlformats.org/officeDocument/2006/relationships/hyperlink" Target="https://vk.com/club1363333?w=wall-1363333_854" TargetMode="External"/><Relationship Id="rId1534e0b0bed4e1" Type="http://schemas.openxmlformats.org/officeDocument/2006/relationships/hyperlink" Target="https://vk.com/club1363333?w=wall-1363333_853" TargetMode="External"/><Relationship Id="rId1534e0b0bf41d9" Type="http://schemas.openxmlformats.org/officeDocument/2006/relationships/hyperlink" Target="https://twitter.com/ProgorodChelny/status/456005278564364288" TargetMode="External"/><Relationship Id="rId1534e0b0c0ba16" Type="http://schemas.openxmlformats.org/officeDocument/2006/relationships/hyperlink" Target="https://vk.com/public35688268?w=wall-35688268_12673" TargetMode="External"/><Relationship Id="rId1534e0b0cc167f" Type="http://schemas.openxmlformats.org/officeDocument/2006/relationships/hyperlink" Target="https://vk.com/public64903595?w=wall-64903595_4997" TargetMode="External"/><Relationship Id="rId1534e0b0ce11eb" Type="http://schemas.openxmlformats.org/officeDocument/2006/relationships/hyperlink" Target="https://vk.com/club58343146?w=wall-58343146_9780" TargetMode="External"/><Relationship Id="rId1534e0b0cf2096" Type="http://schemas.openxmlformats.org/officeDocument/2006/relationships/hyperlink" Target="https://twitter.com/cusgetomill7/status/455955543707090944" TargetMode="External"/><Relationship Id="rId1534e0b0d0941f" Type="http://schemas.openxmlformats.org/officeDocument/2006/relationships/hyperlink" Target="https://twitter.com/nnneeettt/status/455954047129100288" TargetMode="External"/><Relationship Id="rId1534e0b0d112bb" Type="http://schemas.openxmlformats.org/officeDocument/2006/relationships/hyperlink" Target="https://vk.com/club31740295?w=wall-31740295_12148" TargetMode="External"/><Relationship Id="rId1534e0b0d1cbb3" Type="http://schemas.openxmlformats.org/officeDocument/2006/relationships/hyperlink" Target="https://vk.com/club68909515?w=wall-68909515_89" TargetMode="External"/><Relationship Id="rId1534e0b0d23c43" Type="http://schemas.openxmlformats.org/officeDocument/2006/relationships/hyperlink" Target="https://vk.com/public49615064?w=wall-49615064_11686" TargetMode="External"/><Relationship Id="rId1534e0b0d2a546" Type="http://schemas.openxmlformats.org/officeDocument/2006/relationships/hyperlink" Target="https://twitter.com/dorkin_vitya/status/455905259550810113" TargetMode="External"/><Relationship Id="rId1534e0b0d3141c" Type="http://schemas.openxmlformats.org/officeDocument/2006/relationships/hyperlink" Target="https://twitter.com/rosbusiness/status/455905256216330240" TargetMode="External"/><Relationship Id="rId1534e0b0d48742" Type="http://schemas.openxmlformats.org/officeDocument/2006/relationships/hyperlink" Target="https://twitter.com/LouxBeiler/status/455900870639493120" TargetMode="External"/><Relationship Id="rId1534e0b0d552c9" Type="http://schemas.openxmlformats.org/officeDocument/2006/relationships/hyperlink" Target="https://twitter.com/eehtical/status/455900870933094400" TargetMode="External"/><Relationship Id="rId1534e0b0d6b35c" Type="http://schemas.openxmlformats.org/officeDocument/2006/relationships/hyperlink" Target="https://twitter.com/ahdameda/status/455900870454964224" TargetMode="External"/><Relationship Id="rId1534e0b0d77776" Type="http://schemas.openxmlformats.org/officeDocument/2006/relationships/hyperlink" Target="https://twitter.com/JulieWiggleswor/status/455900870140362754" TargetMode="External"/><Relationship Id="rId1534e0b11907b6" Type="http://schemas.openxmlformats.org/officeDocument/2006/relationships/header" Target="header1.xml"/><Relationship Id="rId1534e0b1191834" Type="http://schemas.openxmlformats.org/officeDocument/2006/relationships/header" Target="header2.xml"/><Relationship Id="rId1534e0b11919ed" Type="http://schemas.openxmlformats.org/officeDocument/2006/relationships/header" Target="header3.xml"/><Relationship Id="rId1534e0b1191b82" Type="http://schemas.openxmlformats.org/officeDocument/2006/relationships/footer" Target="footer3.xml"/><Relationship Id="rId1534e0b1191d7d" Type="http://schemas.openxmlformats.org/officeDocument/2006/relationships/footer" Target="footer1.xml"/><Relationship Id="rId1534e0b1191f36"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534e0b1190982.jpeg"/></Relationships>

</file>

<file path=word/charts/_rels/chart12042646.xml.rels><?xml version="1.0" encoding="UTF-8" standalone="yes" ?><Relationships xmlns="http://schemas.openxmlformats.org/package/2006/relationships"><Relationship Id="rId1" Type="http://schemas.openxmlformats.org/officeDocument/2006/relationships/package" Target="../embeddings/datos12042646.xlsx"></Relationship></Relationships>
</file>

<file path=word/charts/_rels/chart12042647.xml.rels><?xml version="1.0" encoding="UTF-8" standalone="yes" ?><Relationships xmlns="http://schemas.openxmlformats.org/package/2006/relationships"><Relationship Id="rId1" Type="http://schemas.openxmlformats.org/officeDocument/2006/relationships/package" Target="../embeddings/datos12042647.xlsx"></Relationship></Relationships>
</file>

<file path=word/charts/_rels/chart12042648.xml.rels><?xml version="1.0" encoding="UTF-8" standalone="yes" ?><Relationships xmlns="http://schemas.openxmlformats.org/package/2006/relationships"><Relationship Id="rId1" Type="http://schemas.openxmlformats.org/officeDocument/2006/relationships/package" Target="../embeddings/datos12042648.xlsx"></Relationship></Relationships>
</file>

<file path=word/charts/_rels/chart12042649.xml.rels><?xml version="1.0" encoding="UTF-8" standalone="yes" ?><Relationships xmlns="http://schemas.openxmlformats.org/package/2006/relationships"><Relationship Id="rId1" Type="http://schemas.openxmlformats.org/officeDocument/2006/relationships/package" Target="../embeddings/datos12042649.xlsx"></Relationship></Relationships>
</file>

<file path=word/charts/_rels/chart12042650.xml.rels><?xml version="1.0" encoding="UTF-8" standalone="yes" ?><Relationships xmlns="http://schemas.openxmlformats.org/package/2006/relationships"><Relationship Id="rId1" Type="http://schemas.openxmlformats.org/officeDocument/2006/relationships/package" Target="../embeddings/datos12042650.xlsx"></Relationship></Relationships>
</file>

<file path=word/charts/_rels/chart12042651.xml.rels><?xml version="1.0" encoding="UTF-8" standalone="yes" ?><Relationships xmlns="http://schemas.openxmlformats.org/package/2006/relationships"><Relationship Id="rId1" Type="http://schemas.openxmlformats.org/officeDocument/2006/relationships/package" Target="../embeddings/datos12042651.xlsx"></Relationship></Relationships>
</file>

<file path=word/charts/_rels/chart12042652.xml.rels><?xml version="1.0" encoding="UTF-8" standalone="yes" ?><Relationships xmlns="http://schemas.openxmlformats.org/package/2006/relationships"><Relationship Id="rId1" Type="http://schemas.openxmlformats.org/officeDocument/2006/relationships/package" Target="../embeddings/datos12042652.xlsx"></Relationship></Relationships>
</file>

<file path=word/charts/_rels/chart12042653.xml.rels><?xml version="1.0" encoding="UTF-8" standalone="yes" ?><Relationships xmlns="http://schemas.openxmlformats.org/package/2006/relationships"><Relationship Id="rId1" Type="http://schemas.openxmlformats.org/officeDocument/2006/relationships/package" Target="../embeddings/datos12042653.xlsx"></Relationship></Relationships>
</file>

<file path=word/charts/chart12042646.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Sheet1!$A$2:$A$2</c:f>
              <c:strCache>
                <c:ptCount val="1"/>
                <c:pt idx="0">
                  <c:v/>
                </c:pt>
              </c:strCache>
            </c:strRef>
          </c:cat>
          <c:val>
            <c:numRef>
              <c:f>Sheet1!$B$2:$B$2</c:f>
              <c:numCache>
                <c:formatCode>General</c:formatCode>
                <c:ptCount val="1"/>
                <c:pt idx="0">
                  <c:v>4</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12042647.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ГУ МЧС</c:v>
                </c:pt>
                <c:pt idx="1">
                  <c:v>(МЧС) Министерство по чрезвычайным ситуациям РФ</c:v>
                </c:pt>
                <c:pt idx="2">
                  <c:v>Приволжский региональный центр МЧС</c:v>
                </c:pt>
                <c:pt idx="3">
                  <c:v>ГУ МЧС по Чеченской Республике</c:v>
                </c:pt>
                <c:pt idx="4">
                  <c:v>Пожарная охрана России</c:v>
                </c:pt>
                <c:pt idx="5">
                  <c:v>Система 112</c:v>
                </c:pt>
                <c:pt idx="6">
                  <c:v>Единая Россия</c:v>
                </c:pt>
              </c:strCache>
            </c:strRef>
          </c:cat>
          <c:val>
            <c:numRef>
              <c:f>Sheet1!$B$2:$B$8</c:f>
              <c:numCache>
                <c:formatCode>General</c:formatCode>
                <c:ptCount val="7"/>
                <c:pt idx="0">
                  <c:v>4</c:v>
                </c:pt>
                <c:pt idx="1">
                  <c:v>4</c:v>
                </c:pt>
                <c:pt idx="2">
                  <c:v>3</c:v>
                </c:pt>
                <c:pt idx="3">
                  <c:v>2</c:v>
                </c:pt>
                <c:pt idx="4">
                  <c:v>1</c:v>
                </c:pt>
                <c:pt idx="5">
                  <c:v>1</c:v>
                </c:pt>
                <c:pt idx="6">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12042648.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Sheet1!$A$2:$A$3</c:f>
              <c:strCache>
                <c:ptCount val="2"/>
                <c:pt idx="0">
                  <c:v>БезФормата.Ru (Агрегаторы)</c:v>
                </c:pt>
                <c:pt idx="1">
                  <c:v/>
                </c:pt>
              </c:strCache>
            </c:strRef>
          </c:cat>
          <c:val>
            <c:numRef>
              <c:f>Sheet1!$B$2:$B$3</c:f>
              <c:numCache>
                <c:formatCode>General</c:formatCode>
                <c:ptCount val="2"/>
                <c:pt idx="0">
                  <c:v>1</c:v>
                </c:pt>
                <c:pt idx="1">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12042649.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ГУ МЧС</c:v>
                </c:pt>
                <c:pt idx="1">
                  <c:v>(МЧС) Министерство по чрезвычайным ситуациям РФ</c:v>
                </c:pt>
                <c:pt idx="2">
                  <c:v>ГУ МЧС по Чеченской Республике</c:v>
                </c:pt>
                <c:pt idx="3">
                  <c:v> ГУ МЧС по г. Севастополь</c:v>
                </c:pt>
                <c:pt idx="4">
                  <c:v>РСЧС</c:v>
                </c:pt>
                <c:pt idx="5">
                  <c:v>ГУ МЧС по Республике Татарстан</c:v>
                </c:pt>
                <c:pt idx="6">
                  <c:v>ГУ МЧС по Курской области</c:v>
                </c:pt>
              </c:strCache>
            </c:strRef>
          </c:cat>
          <c:val>
            <c:numRef>
              <c:f>Sheet1!$B$2:$B$8</c:f>
              <c:numCache>
                <c:formatCode>General</c:formatCode>
                <c:ptCount val="7"/>
                <c:pt idx="0">
                  <c:v>2</c:v>
                </c:pt>
                <c:pt idx="1">
                  <c:v>2</c:v>
                </c:pt>
                <c:pt idx="2">
                  <c:v>1</c:v>
                </c:pt>
                <c:pt idx="3">
                  <c:v>1</c:v>
                </c:pt>
                <c:pt idx="4">
                  <c:v>1</c:v>
                </c:pt>
                <c:pt idx="5">
                  <c:v>1</c:v>
                </c:pt>
                <c:pt idx="6">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12042650.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Sheet1!$A$2:$A$2</c:f>
              <c:strCache>
                <c:ptCount val="1"/>
                <c:pt idx="0">
                  <c:v/>
                </c:pt>
              </c:strCache>
            </c:strRef>
          </c:cat>
          <c:val>
            <c:numRef>
              <c:f>Sheet1!$B$2:$B$2</c:f>
              <c:numCache>
                <c:formatCode>General</c:formatCode>
                <c:ptCount val="1"/>
                <c:pt idx="0">
                  <c:v>4</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12042651.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ГУ МЧС по Республике Татарстан</c:v>
                </c:pt>
                <c:pt idx="1">
                  <c:v>(МЧС) Министерство по чрезвычайным ситуациям РФ</c:v>
                </c:pt>
                <c:pt idx="2">
                  <c:v>ГУ МЧС</c:v>
                </c:pt>
                <c:pt idx="3">
                  <c:v>Управление информации МЧС России</c:v>
                </c:pt>
                <c:pt idx="4">
                  <c:v>Совет Федерации</c:v>
                </c:pt>
                <c:pt idx="5">
                  <c:v>Федеральная противопожарная служба МЧС России</c:v>
                </c:pt>
                <c:pt idx="6">
                  <c:v>Пожарная охрана России</c:v>
                </c:pt>
              </c:strCache>
            </c:strRef>
          </c:cat>
          <c:val>
            <c:numRef>
              <c:f>Sheet1!$B$2:$B$8</c:f>
              <c:numCache>
                <c:formatCode>General</c:formatCode>
                <c:ptCount val="7"/>
                <c:pt idx="0">
                  <c:v>4</c:v>
                </c:pt>
                <c:pt idx="1">
                  <c:v>4</c:v>
                </c:pt>
                <c:pt idx="2">
                  <c:v>4</c:v>
                </c:pt>
                <c:pt idx="3">
                  <c:v>2</c:v>
                </c:pt>
                <c:pt idx="4">
                  <c:v>2</c:v>
                </c:pt>
                <c:pt idx="5">
                  <c:v>2</c:v>
                </c:pt>
                <c:pt idx="6">
                  <c:v>2</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12042652.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Sheet1!$A$2:$A$2</c:f>
              <c:strCache>
                <c:ptCount val="1"/>
                <c:pt idx="0">
                  <c:v/>
                </c:pt>
              </c:strCache>
            </c:strRef>
          </c:cat>
          <c:val>
            <c:numRef>
              <c:f>Sheet1!$B$2:$B$2</c:f>
              <c:numCache>
                <c:formatCode>General</c:formatCode>
                <c:ptCount val="1"/>
                <c:pt idx="0">
                  <c:v>6</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12042653.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Sheet1!$A$2:$A$3</c:f>
              <c:strCache>
                <c:ptCount val="2"/>
                <c:pt idx="0">
                  <c:v>(МЧС) Министерство по чрезвычайным ситуациям РФ</c:v>
                </c:pt>
                <c:pt idx="1">
                  <c:v>ГУ МЧС по Республике Татарстан</c:v>
                </c:pt>
              </c:strCache>
            </c:strRef>
          </c:cat>
          <c:val>
            <c:numRef>
              <c:f>Sheet1!$B$2:$B$3</c:f>
              <c:numCache>
                <c:formatCode>General</c:formatCode>
                <c:ptCount val="2"/>
                <c:pt idx="0">
                  <c:v>6</c:v>
                </c:pt>
                <c:pt idx="1">
                  <c:v>6</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